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25D9A" w14:textId="2BDBE4DE" w:rsidR="00B849A2" w:rsidRDefault="00B849A2" w:rsidP="00B849A2">
      <w:pPr>
        <w:pStyle w:val="BodyText"/>
        <w:kinsoku w:val="0"/>
        <w:overflowPunct w:val="0"/>
        <w:spacing w:before="34" w:line="242" w:lineRule="auto"/>
        <w:ind w:left="100" w:right="178"/>
        <w:jc w:val="center"/>
        <w:rPr>
          <w:rFonts w:ascii="Calibri" w:hAnsi="Calibri" w:cs="Calibri"/>
          <w:b/>
          <w:sz w:val="28"/>
          <w:szCs w:val="28"/>
        </w:rPr>
      </w:pPr>
    </w:p>
    <w:p w14:paraId="38CDAFE4" w14:textId="77777777" w:rsidR="00B849A2" w:rsidRDefault="003F45FF" w:rsidP="00B849A2">
      <w:pPr>
        <w:pStyle w:val="BodyText"/>
        <w:kinsoku w:val="0"/>
        <w:overflowPunct w:val="0"/>
        <w:spacing w:before="34" w:line="242" w:lineRule="auto"/>
        <w:ind w:left="100" w:right="178"/>
        <w:jc w:val="center"/>
        <w:rPr>
          <w:rFonts w:ascii="Calibri" w:hAnsi="Calibri" w:cs="Calibri"/>
          <w:b/>
          <w:sz w:val="28"/>
          <w:szCs w:val="28"/>
        </w:rPr>
      </w:pPr>
      <w:r w:rsidRPr="00B849A2">
        <w:rPr>
          <w:rFonts w:ascii="Calibri" w:hAnsi="Calibri" w:cs="Calibri"/>
          <w:b/>
          <w:sz w:val="28"/>
          <w:szCs w:val="28"/>
        </w:rPr>
        <w:t>How to</w:t>
      </w:r>
      <w:r w:rsidR="00B849A2">
        <w:rPr>
          <w:rFonts w:ascii="Calibri" w:hAnsi="Calibri" w:cs="Calibri"/>
          <w:b/>
          <w:sz w:val="28"/>
          <w:szCs w:val="28"/>
        </w:rPr>
        <w:t xml:space="preserve"> Complete</w:t>
      </w:r>
      <w:r w:rsidRPr="00B849A2">
        <w:rPr>
          <w:rFonts w:ascii="Calibri" w:hAnsi="Calibri" w:cs="Calibri"/>
          <w:b/>
          <w:sz w:val="28"/>
          <w:szCs w:val="28"/>
        </w:rPr>
        <w:t xml:space="preserve"> a </w:t>
      </w:r>
      <w:r w:rsidR="00B849A2">
        <w:rPr>
          <w:rFonts w:ascii="Calibri" w:hAnsi="Calibri" w:cs="Calibri"/>
          <w:b/>
          <w:sz w:val="28"/>
          <w:szCs w:val="28"/>
        </w:rPr>
        <w:t>L</w:t>
      </w:r>
      <w:r w:rsidRPr="00B849A2">
        <w:rPr>
          <w:rFonts w:ascii="Calibri" w:hAnsi="Calibri" w:cs="Calibri"/>
          <w:b/>
          <w:sz w:val="28"/>
          <w:szCs w:val="28"/>
        </w:rPr>
        <w:t xml:space="preserve">ife </w:t>
      </w:r>
      <w:r w:rsidR="00B849A2">
        <w:rPr>
          <w:rFonts w:ascii="Calibri" w:hAnsi="Calibri" w:cs="Calibri"/>
          <w:b/>
          <w:sz w:val="28"/>
          <w:szCs w:val="28"/>
        </w:rPr>
        <w:t>E</w:t>
      </w:r>
      <w:r w:rsidRPr="00B849A2">
        <w:rPr>
          <w:rFonts w:ascii="Calibri" w:hAnsi="Calibri" w:cs="Calibri"/>
          <w:b/>
          <w:sz w:val="28"/>
          <w:szCs w:val="28"/>
        </w:rPr>
        <w:t xml:space="preserve">vent </w:t>
      </w:r>
      <w:r w:rsidR="00B849A2">
        <w:rPr>
          <w:rFonts w:ascii="Calibri" w:hAnsi="Calibri" w:cs="Calibri"/>
          <w:b/>
          <w:sz w:val="28"/>
          <w:szCs w:val="28"/>
        </w:rPr>
        <w:t>R</w:t>
      </w:r>
      <w:r w:rsidRPr="00B849A2">
        <w:rPr>
          <w:rFonts w:ascii="Calibri" w:hAnsi="Calibri" w:cs="Calibri"/>
          <w:b/>
          <w:sz w:val="28"/>
          <w:szCs w:val="28"/>
        </w:rPr>
        <w:t>equest</w:t>
      </w:r>
    </w:p>
    <w:p w14:paraId="45E19A97" w14:textId="77777777" w:rsidR="00DD2DAB" w:rsidRDefault="00B849A2" w:rsidP="00B849A2">
      <w:pPr>
        <w:pStyle w:val="BodyText"/>
        <w:kinsoku w:val="0"/>
        <w:overflowPunct w:val="0"/>
        <w:spacing w:before="34" w:line="242" w:lineRule="auto"/>
        <w:ind w:left="100" w:right="178"/>
        <w:jc w:val="center"/>
        <w:rPr>
          <w:rFonts w:ascii="Calibri" w:hAnsi="Calibri" w:cs="Calibri"/>
          <w:bCs/>
          <w:sz w:val="24"/>
          <w:szCs w:val="24"/>
        </w:rPr>
      </w:pPr>
      <w:r w:rsidRPr="00DD61C8">
        <w:rPr>
          <w:rFonts w:ascii="Calibri" w:hAnsi="Calibri" w:cs="Calibri"/>
          <w:sz w:val="24"/>
          <w:szCs w:val="24"/>
        </w:rPr>
        <w:t xml:space="preserve">Requests </w:t>
      </w:r>
      <w:r w:rsidR="003F45FF" w:rsidRPr="00DD61C8">
        <w:rPr>
          <w:rFonts w:ascii="Calibri" w:hAnsi="Calibri" w:cs="Calibri"/>
          <w:bCs/>
          <w:sz w:val="24"/>
          <w:szCs w:val="24"/>
        </w:rPr>
        <w:t xml:space="preserve">MUST be </w:t>
      </w:r>
      <w:r w:rsidRPr="00DD61C8">
        <w:rPr>
          <w:rFonts w:ascii="Calibri" w:hAnsi="Calibri" w:cs="Calibri"/>
          <w:bCs/>
          <w:sz w:val="24"/>
          <w:szCs w:val="24"/>
        </w:rPr>
        <w:t>completed</w:t>
      </w:r>
      <w:r w:rsidR="003F45FF" w:rsidRPr="00DD61C8">
        <w:rPr>
          <w:rFonts w:ascii="Calibri" w:hAnsi="Calibri" w:cs="Calibri"/>
          <w:bCs/>
          <w:sz w:val="24"/>
          <w:szCs w:val="24"/>
        </w:rPr>
        <w:t xml:space="preserve"> within 30 days of the </w:t>
      </w:r>
      <w:r w:rsidR="003F45FF" w:rsidRPr="00DD61C8">
        <w:rPr>
          <w:rFonts w:ascii="Calibri" w:hAnsi="Calibri" w:cs="Calibri"/>
          <w:bCs/>
          <w:sz w:val="24"/>
          <w:szCs w:val="24"/>
          <w:u w:val="single"/>
        </w:rPr>
        <w:t>effective date</w:t>
      </w:r>
      <w:r w:rsidR="003F45FF" w:rsidRPr="00DD61C8">
        <w:rPr>
          <w:rFonts w:ascii="Calibri" w:hAnsi="Calibri" w:cs="Calibri"/>
          <w:bCs/>
          <w:sz w:val="24"/>
          <w:szCs w:val="24"/>
        </w:rPr>
        <w:t xml:space="preserve"> of your life event</w:t>
      </w:r>
    </w:p>
    <w:p w14:paraId="7AF467BF" w14:textId="77777777" w:rsidR="00852E40" w:rsidRDefault="00852E40" w:rsidP="00B849A2">
      <w:pPr>
        <w:pStyle w:val="BodyText"/>
        <w:kinsoku w:val="0"/>
        <w:overflowPunct w:val="0"/>
        <w:spacing w:before="34" w:line="242" w:lineRule="auto"/>
        <w:ind w:left="100" w:right="178"/>
        <w:jc w:val="center"/>
        <w:rPr>
          <w:rFonts w:ascii="Calibri" w:hAnsi="Calibri" w:cs="Calibri"/>
          <w:bCs/>
          <w:sz w:val="24"/>
          <w:szCs w:val="24"/>
        </w:rPr>
      </w:pPr>
    </w:p>
    <w:p w14:paraId="0D3D02E0" w14:textId="4A599330" w:rsidR="00DD2DAB" w:rsidRPr="00B849A2" w:rsidRDefault="00852E40" w:rsidP="00852E40">
      <w:pPr>
        <w:pStyle w:val="BodyText"/>
        <w:kinsoku w:val="0"/>
        <w:overflowPunct w:val="0"/>
        <w:spacing w:before="34" w:line="242" w:lineRule="auto"/>
        <w:ind w:left="100" w:right="178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CF3C11" wp14:editId="1C07A68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4746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D7268" id="Straight Connector 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9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" strokecolor="windowText" strokeweight="1pt">
                <v:stroke joinstyle="miter"/>
              </v:line>
            </w:pict>
          </mc:Fallback>
        </mc:AlternateContent>
      </w:r>
    </w:p>
    <w:p w14:paraId="78A401D8" w14:textId="72D972F6" w:rsidR="00DD2DAB" w:rsidRDefault="003F45FF" w:rsidP="00B849A2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  <w:b/>
          <w:bCs/>
          <w:u w:val="single"/>
        </w:rPr>
      </w:pPr>
      <w:r w:rsidRPr="00B849A2">
        <w:rPr>
          <w:rFonts w:ascii="Calibri" w:hAnsi="Calibri" w:cs="Calibri"/>
        </w:rPr>
        <w:t xml:space="preserve">Determine </w:t>
      </w:r>
      <w:r w:rsidR="00B849A2">
        <w:rPr>
          <w:rFonts w:ascii="Calibri" w:hAnsi="Calibri" w:cs="Calibri"/>
        </w:rPr>
        <w:t xml:space="preserve">which </w:t>
      </w:r>
      <w:r w:rsidRPr="00B849A2">
        <w:rPr>
          <w:rFonts w:ascii="Calibri" w:hAnsi="Calibri" w:cs="Calibri"/>
        </w:rPr>
        <w:t xml:space="preserve">qualifying event </w:t>
      </w:r>
      <w:r w:rsidR="00B849A2">
        <w:rPr>
          <w:rFonts w:ascii="Calibri" w:hAnsi="Calibri" w:cs="Calibri"/>
        </w:rPr>
        <w:t xml:space="preserve">you had </w:t>
      </w:r>
      <w:r w:rsidR="00D200C6">
        <w:rPr>
          <w:rFonts w:ascii="Calibri" w:hAnsi="Calibri" w:cs="Calibri"/>
        </w:rPr>
        <w:t xml:space="preserve">or will have </w:t>
      </w:r>
      <w:r w:rsidRPr="00B849A2">
        <w:rPr>
          <w:rFonts w:ascii="Calibri" w:hAnsi="Calibri" w:cs="Calibri"/>
        </w:rPr>
        <w:t xml:space="preserve">with an </w:t>
      </w:r>
      <w:r w:rsidRPr="00B849A2">
        <w:rPr>
          <w:rFonts w:ascii="Calibri" w:hAnsi="Calibri" w:cs="Calibri"/>
          <w:b/>
          <w:bCs/>
          <w:u w:val="single"/>
        </w:rPr>
        <w:t xml:space="preserve">effective date within 30 </w:t>
      </w:r>
      <w:r w:rsidR="00B849A2">
        <w:rPr>
          <w:rFonts w:ascii="Calibri" w:hAnsi="Calibri" w:cs="Calibri"/>
          <w:b/>
          <w:bCs/>
          <w:u w:val="single"/>
        </w:rPr>
        <w:t xml:space="preserve">days </w:t>
      </w:r>
    </w:p>
    <w:p w14:paraId="46E7BDB2" w14:textId="77777777" w:rsidR="00B849A2" w:rsidRDefault="00B849A2" w:rsidP="00B849A2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</w:p>
    <w:p w14:paraId="2CB4E4F8" w14:textId="77777777" w:rsidR="00DD61C8" w:rsidRPr="00DD61C8" w:rsidRDefault="00B849A2" w:rsidP="00DD61C8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 w:rsidRPr="00575360">
        <w:rPr>
          <w:rFonts w:ascii="Calibri" w:hAnsi="Calibri" w:cs="Calibri"/>
        </w:rPr>
        <w:t>Change in legal marital status</w:t>
      </w:r>
    </w:p>
    <w:p w14:paraId="1A1BCDB6" w14:textId="7ABFD756" w:rsidR="00B849A2" w:rsidRPr="00A23683" w:rsidRDefault="00575360" w:rsidP="00DD61C8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Cs/>
        </w:rPr>
      </w:pPr>
      <w:r w:rsidRPr="00A23683">
        <w:rPr>
          <w:rFonts w:ascii="Calibri" w:hAnsi="Calibri" w:cs="Calibri"/>
          <w:bCs/>
        </w:rPr>
        <w:t>B</w:t>
      </w:r>
      <w:r w:rsidR="00B849A2" w:rsidRPr="00A23683">
        <w:rPr>
          <w:rFonts w:ascii="Calibri" w:hAnsi="Calibri" w:cs="Calibri"/>
          <w:bCs/>
        </w:rPr>
        <w:t>irth, Adoption or Placement for Adoption</w:t>
      </w:r>
    </w:p>
    <w:p w14:paraId="37AF8F37" w14:textId="007628E2" w:rsidR="00B849A2" w:rsidRDefault="00B849A2" w:rsidP="00B849A2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>
        <w:rPr>
          <w:rFonts w:ascii="Calibri" w:hAnsi="Calibri" w:cs="Calibri"/>
        </w:rPr>
        <w:t>Involuntary loss of other coverage</w:t>
      </w:r>
    </w:p>
    <w:p w14:paraId="6516117C" w14:textId="27FF41F1" w:rsidR="00B849A2" w:rsidRDefault="00B849A2" w:rsidP="00B849A2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>
        <w:rPr>
          <w:rFonts w:ascii="Calibri" w:hAnsi="Calibri" w:cs="Calibri"/>
        </w:rPr>
        <w:t>Significant Cost Savings</w:t>
      </w:r>
    </w:p>
    <w:p w14:paraId="1AA9C074" w14:textId="210CE934" w:rsidR="00B849A2" w:rsidRDefault="00B849A2" w:rsidP="00B849A2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>
        <w:rPr>
          <w:rFonts w:ascii="Calibri" w:hAnsi="Calibri" w:cs="Calibri"/>
        </w:rPr>
        <w:t>An addition or significant improvement of a benefit package option</w:t>
      </w:r>
    </w:p>
    <w:p w14:paraId="7D48E606" w14:textId="78FC2EA0" w:rsidR="00B849A2" w:rsidRPr="00A23683" w:rsidRDefault="00B849A2" w:rsidP="00B849A2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  <w:bCs/>
          <w:u w:val="thick" w:color="FF0000"/>
        </w:rPr>
      </w:pPr>
      <w:r w:rsidRPr="00A23683">
        <w:rPr>
          <w:rFonts w:ascii="Calibri" w:hAnsi="Calibri" w:cs="Calibri"/>
          <w:b/>
          <w:bCs/>
          <w:u w:val="thick" w:color="FF0000"/>
        </w:rPr>
        <w:t xml:space="preserve">On </w:t>
      </w:r>
      <w:r w:rsidR="00A23683">
        <w:rPr>
          <w:rFonts w:ascii="Calibri" w:hAnsi="Calibri" w:cs="Calibri"/>
          <w:b/>
          <w:bCs/>
          <w:u w:val="thick" w:color="FF0000"/>
        </w:rPr>
        <w:t>A</w:t>
      </w:r>
      <w:r w:rsidRPr="00A23683">
        <w:rPr>
          <w:rFonts w:ascii="Calibri" w:hAnsi="Calibri" w:cs="Calibri"/>
          <w:b/>
          <w:bCs/>
          <w:u w:val="thick" w:color="FF0000"/>
        </w:rPr>
        <w:t>ccount of Orders</w:t>
      </w:r>
      <w:r w:rsidR="00A23683">
        <w:rPr>
          <w:rFonts w:ascii="Calibri" w:hAnsi="Calibri" w:cs="Calibri"/>
          <w:b/>
          <w:bCs/>
          <w:u w:val="thick" w:color="FF0000"/>
        </w:rPr>
        <w:t>;</w:t>
      </w:r>
      <w:r w:rsidRPr="00A23683">
        <w:rPr>
          <w:rFonts w:ascii="Calibri" w:hAnsi="Calibri" w:cs="Calibri"/>
          <w:b/>
          <w:bCs/>
          <w:u w:val="thick" w:color="FF0000"/>
        </w:rPr>
        <w:t xml:space="preserve"> such as a qualified medical child support orders (QMCSOs)</w:t>
      </w:r>
    </w:p>
    <w:p w14:paraId="70AD63BF" w14:textId="2D7CC9EA" w:rsidR="00B849A2" w:rsidRDefault="00B849A2" w:rsidP="00B849A2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>
        <w:rPr>
          <w:rFonts w:ascii="Calibri" w:hAnsi="Calibri" w:cs="Calibri"/>
        </w:rPr>
        <w:t>Enrollment into Medicare</w:t>
      </w:r>
    </w:p>
    <w:p w14:paraId="46D8820F" w14:textId="742D6882" w:rsidR="00B849A2" w:rsidRDefault="00B849A2" w:rsidP="00B849A2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Death</w:t>
      </w:r>
    </w:p>
    <w:p w14:paraId="7B025409" w14:textId="0AD12CBD" w:rsidR="006045BF" w:rsidRDefault="00D46F47" w:rsidP="0046285F">
      <w:pPr>
        <w:pStyle w:val="Heading1"/>
        <w:tabs>
          <w:tab w:val="left" w:pos="370"/>
        </w:tabs>
        <w:kinsoku w:val="0"/>
        <w:overflowPunct w:val="0"/>
        <w:spacing w:before="56"/>
        <w:ind w:right="3095" w:hanging="10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5AE17B8" wp14:editId="37D32A86">
                <wp:simplePos x="0" y="0"/>
                <wp:positionH relativeFrom="margin">
                  <wp:align>left</wp:align>
                </wp:positionH>
                <wp:positionV relativeFrom="paragraph">
                  <wp:posOffset>87630</wp:posOffset>
                </wp:positionV>
                <wp:extent cx="634746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893E9" id="Straight Connector 4" o:spid="_x0000_s1026" style="position:absolute;z-index:2517288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.9pt" to="499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" strokecolor="windowText" strokeweight="1pt">
                <v:stroke joinstyle="miter"/>
                <w10:wrap anchorx="margin"/>
              </v:line>
            </w:pict>
          </mc:Fallback>
        </mc:AlternateContent>
      </w:r>
    </w:p>
    <w:p w14:paraId="07703BD4" w14:textId="268045AC" w:rsidR="00EC4312" w:rsidRPr="00EC4312" w:rsidRDefault="00EC4312" w:rsidP="00EC4312">
      <w:pPr>
        <w:spacing w:before="5"/>
        <w:rPr>
          <w:rFonts w:asciiTheme="minorHAnsi" w:hAnsiTheme="minorHAnsi" w:cstheme="minorHAnsi"/>
          <w:sz w:val="24"/>
          <w:szCs w:val="24"/>
        </w:rPr>
      </w:pPr>
      <w:r w:rsidRPr="00EC4312">
        <w:rPr>
          <w:rFonts w:asciiTheme="minorHAnsi" w:hAnsiTheme="minorHAnsi" w:cstheme="minorHAnsi"/>
          <w:sz w:val="24"/>
          <w:szCs w:val="24"/>
        </w:rPr>
        <w:t xml:space="preserve">You will need </w:t>
      </w:r>
      <w:r w:rsidR="00A23683">
        <w:rPr>
          <w:rFonts w:asciiTheme="minorHAnsi" w:hAnsiTheme="minorHAnsi" w:cstheme="minorHAnsi"/>
          <w:sz w:val="24"/>
          <w:szCs w:val="24"/>
        </w:rPr>
        <w:t xml:space="preserve">a copy of </w:t>
      </w:r>
      <w:r w:rsidRPr="00EC4312">
        <w:rPr>
          <w:rFonts w:asciiTheme="minorHAnsi" w:hAnsiTheme="minorHAnsi" w:cstheme="minorHAnsi"/>
          <w:sz w:val="24"/>
          <w:szCs w:val="24"/>
        </w:rPr>
        <w:t>the following document to complete your life event:</w:t>
      </w:r>
    </w:p>
    <w:p w14:paraId="3947FAF0" w14:textId="075D31BC" w:rsidR="00943CB9" w:rsidRPr="00EC4312" w:rsidRDefault="00943CB9" w:rsidP="00EC4312">
      <w:pPr>
        <w:pStyle w:val="BodyText"/>
        <w:numPr>
          <w:ilvl w:val="0"/>
          <w:numId w:val="8"/>
        </w:numPr>
        <w:kinsoku w:val="0"/>
        <w:overflowPunct w:val="0"/>
        <w:spacing w:before="5" w:line="195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Court Order</w:t>
      </w:r>
    </w:p>
    <w:p w14:paraId="7150FEEB" w14:textId="67678BDA" w:rsidR="00EC4312" w:rsidRDefault="00EC4312" w:rsidP="0064048E"/>
    <w:p w14:paraId="68676AB1" w14:textId="3B132A73" w:rsidR="0064048E" w:rsidRPr="00EC4312" w:rsidRDefault="00D46F47" w:rsidP="0064048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9505A76" wp14:editId="4AAB5528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634746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1C85E9" id="Straight Connector 13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1pt" to="499.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" strokecolor="windowText" strokeweight="1pt">
                <v:stroke joinstyle="miter"/>
              </v:line>
            </w:pict>
          </mc:Fallback>
        </mc:AlternateContent>
      </w:r>
    </w:p>
    <w:p w14:paraId="6FA67158" w14:textId="2A316D0C" w:rsidR="0064048E" w:rsidRPr="00EC4312" w:rsidRDefault="00EC4312" w:rsidP="0064048E">
      <w:pPr>
        <w:rPr>
          <w:rFonts w:ascii="Calibri" w:hAnsi="Calibri" w:cs="Calibri"/>
          <w:b/>
          <w:bCs/>
          <w:sz w:val="24"/>
          <w:szCs w:val="24"/>
        </w:rPr>
      </w:pPr>
      <w:bookmarkStart w:id="0" w:name="_Hlk35945003"/>
      <w:r w:rsidRPr="00EC4312">
        <w:rPr>
          <w:rFonts w:ascii="Calibri" w:hAnsi="Calibri" w:cs="Calibri"/>
          <w:b/>
          <w:bCs/>
          <w:sz w:val="24"/>
          <w:szCs w:val="24"/>
        </w:rPr>
        <w:t>Follow these steps to complete your life event in Paylocity:</w:t>
      </w:r>
    </w:p>
    <w:bookmarkEnd w:id="0"/>
    <w:p w14:paraId="69E9C51F" w14:textId="77777777" w:rsidR="0064048E" w:rsidRPr="0064048E" w:rsidRDefault="0064048E" w:rsidP="0064048E"/>
    <w:p w14:paraId="235ECE43" w14:textId="7114CE4B" w:rsidR="00B849A2" w:rsidRPr="00206461" w:rsidRDefault="0046285F" w:rsidP="00575360">
      <w:pPr>
        <w:pStyle w:val="ListParagraph"/>
        <w:numPr>
          <w:ilvl w:val="0"/>
          <w:numId w:val="15"/>
        </w:numPr>
        <w:tabs>
          <w:tab w:val="left" w:pos="367"/>
        </w:tabs>
        <w:kinsoku w:val="0"/>
        <w:overflowPunct w:val="0"/>
        <w:ind w:right="149"/>
        <w:rPr>
          <w:rFonts w:asciiTheme="minorHAnsi" w:hAnsiTheme="minorHAnsi" w:cstheme="minorHAnsi"/>
        </w:rPr>
      </w:pPr>
      <w:bookmarkStart w:id="1" w:name="_Hlk12364345"/>
      <w:r w:rsidRPr="00575360">
        <w:rPr>
          <w:rFonts w:ascii="Calibri" w:hAnsi="Calibri" w:cs="Calibri"/>
        </w:rPr>
        <w:t xml:space="preserve">Log into your Paylocity </w:t>
      </w:r>
      <w:r w:rsidRPr="00206461">
        <w:rPr>
          <w:rFonts w:asciiTheme="minorHAnsi" w:hAnsiTheme="minorHAnsi" w:cstheme="minorHAnsi"/>
        </w:rPr>
        <w:t xml:space="preserve">account at </w:t>
      </w:r>
      <w:bookmarkStart w:id="2" w:name="_Hlk35943444"/>
      <w:r w:rsidR="00207E65" w:rsidRPr="00206461">
        <w:fldChar w:fldCharType="begin"/>
      </w:r>
      <w:r w:rsidR="00207E65" w:rsidRPr="00206461">
        <w:rPr>
          <w:rFonts w:asciiTheme="minorHAnsi" w:hAnsiTheme="minorHAnsi" w:cstheme="minorHAnsi"/>
        </w:rPr>
        <w:instrText xml:space="preserve"> HYPERLINK "https://access.paylocity.com" </w:instrText>
      </w:r>
      <w:r w:rsidR="00207E65" w:rsidRPr="00206461">
        <w:fldChar w:fldCharType="separate"/>
      </w:r>
      <w:r w:rsidR="00957805" w:rsidRPr="00206461">
        <w:rPr>
          <w:rStyle w:val="Hyperlink"/>
          <w:rFonts w:asciiTheme="minorHAnsi" w:hAnsiTheme="minorHAnsi" w:cstheme="minorHAnsi"/>
        </w:rPr>
        <w:t>https://access.paylocity.com</w:t>
      </w:r>
      <w:r w:rsidR="00207E65" w:rsidRPr="00206461">
        <w:rPr>
          <w:rStyle w:val="Hyperlink"/>
          <w:rFonts w:asciiTheme="minorHAnsi" w:hAnsiTheme="minorHAnsi" w:cstheme="minorHAnsi"/>
        </w:rPr>
        <w:fldChar w:fldCharType="end"/>
      </w:r>
    </w:p>
    <w:bookmarkEnd w:id="2"/>
    <w:p w14:paraId="071BB6E3" w14:textId="5DE165B2" w:rsidR="0046285F" w:rsidRDefault="0064048E" w:rsidP="00B849A2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w:drawing>
          <wp:anchor distT="0" distB="0" distL="114300" distR="114300" simplePos="0" relativeHeight="251679744" behindDoc="0" locked="0" layoutInCell="1" allowOverlap="1" wp14:anchorId="3D283DC5" wp14:editId="7AA42055">
            <wp:simplePos x="0" y="0"/>
            <wp:positionH relativeFrom="margin">
              <wp:posOffset>4752975</wp:posOffset>
            </wp:positionH>
            <wp:positionV relativeFrom="paragraph">
              <wp:posOffset>35560</wp:posOffset>
            </wp:positionV>
            <wp:extent cx="1800225" cy="809625"/>
            <wp:effectExtent l="19050" t="19050" r="28575" b="2857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809625"/>
                    </a:xfrm>
                    <a:prstGeom prst="rect">
                      <a:avLst/>
                    </a:prstGeom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85F">
        <w:rPr>
          <w:rFonts w:ascii="Calibri" w:hAnsi="Calibri" w:cs="Calibri"/>
        </w:rPr>
        <w:tab/>
      </w:r>
    </w:p>
    <w:p w14:paraId="4D43CE13" w14:textId="5E72317D" w:rsidR="0046285F" w:rsidRPr="00575360" w:rsidRDefault="0046285F" w:rsidP="00575360">
      <w:pPr>
        <w:pStyle w:val="ListParagraph"/>
        <w:numPr>
          <w:ilvl w:val="0"/>
          <w:numId w:val="15"/>
        </w:num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  <w:bookmarkStart w:id="3" w:name="_Hlk35943569"/>
      <w:r w:rsidRPr="00575360">
        <w:rPr>
          <w:rFonts w:ascii="Calibri" w:hAnsi="Calibri" w:cs="Calibri"/>
        </w:rPr>
        <w:t xml:space="preserve">Click on </w:t>
      </w:r>
      <w:r w:rsidR="0019017A" w:rsidRPr="0064048E">
        <w:rPr>
          <w:rFonts w:ascii="Calibri" w:hAnsi="Calibri" w:cs="Calibri"/>
          <w:b/>
          <w:bCs/>
        </w:rPr>
        <w:t>HR &amp; Payroll Tab</w:t>
      </w:r>
      <w:r w:rsidR="0019017A" w:rsidRPr="00575360">
        <w:rPr>
          <w:rFonts w:ascii="Calibri" w:hAnsi="Calibri" w:cs="Calibri"/>
        </w:rPr>
        <w:t xml:space="preserve"> on the top left of the page, </w:t>
      </w:r>
      <w:r w:rsidRPr="00575360">
        <w:rPr>
          <w:rFonts w:ascii="Calibri" w:hAnsi="Calibri" w:cs="Calibri"/>
        </w:rPr>
        <w:t xml:space="preserve">then </w:t>
      </w:r>
      <w:r w:rsidR="0019017A" w:rsidRPr="00575360">
        <w:rPr>
          <w:rFonts w:ascii="Calibri" w:hAnsi="Calibri" w:cs="Calibri"/>
        </w:rPr>
        <w:t xml:space="preserve">select </w:t>
      </w:r>
      <w:r w:rsidRPr="00575360">
        <w:rPr>
          <w:rFonts w:ascii="Calibri" w:hAnsi="Calibri" w:cs="Calibri"/>
          <w:b/>
        </w:rPr>
        <w:t>Enterprise Web Benefits:</w:t>
      </w:r>
      <w:r w:rsidR="0064048E" w:rsidRPr="0064048E">
        <w:rPr>
          <w:rFonts w:ascii="Calibri" w:eastAsia="Calibri" w:hAnsi="Calibri" w:cs="Times New Roman"/>
          <w:noProof/>
          <w:sz w:val="22"/>
          <w:szCs w:val="22"/>
        </w:rPr>
        <w:t xml:space="preserve"> </w:t>
      </w:r>
    </w:p>
    <w:p w14:paraId="3D457DCD" w14:textId="4372D3AD" w:rsidR="0046285F" w:rsidRDefault="0064048E" w:rsidP="0046285F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w:drawing>
          <wp:anchor distT="0" distB="0" distL="114300" distR="114300" simplePos="0" relativeHeight="251683840" behindDoc="0" locked="0" layoutInCell="1" allowOverlap="1" wp14:anchorId="272F7628" wp14:editId="3902E220">
            <wp:simplePos x="0" y="0"/>
            <wp:positionH relativeFrom="column">
              <wp:posOffset>219075</wp:posOffset>
            </wp:positionH>
            <wp:positionV relativeFrom="paragraph">
              <wp:posOffset>135255</wp:posOffset>
            </wp:positionV>
            <wp:extent cx="1422400" cy="2289810"/>
            <wp:effectExtent l="19050" t="19050" r="25400" b="152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28981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8985B4" w14:textId="257DD0D2" w:rsidR="009B686B" w:rsidRDefault="0064048E" w:rsidP="0046285F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A0D95F" wp14:editId="5EA002DD">
                <wp:simplePos x="0" y="0"/>
                <wp:positionH relativeFrom="column">
                  <wp:posOffset>5057775</wp:posOffset>
                </wp:positionH>
                <wp:positionV relativeFrom="paragraph">
                  <wp:posOffset>83820</wp:posOffset>
                </wp:positionV>
                <wp:extent cx="508000" cy="273050"/>
                <wp:effectExtent l="0" t="0" r="28575" b="28575"/>
                <wp:wrapNone/>
                <wp:docPr id="2" name="Arrow: Lef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F263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" o:spid="_x0000_s1026" type="#_x0000_t66" style="position:absolute;margin-left:398.25pt;margin-top:6.6pt;width:40pt;height:21.5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" adj="5805,10800" fillcolor="window" strokecolor="#385d8a" strokeweight="2pt"/>
            </w:pict>
          </mc:Fallback>
        </mc:AlternateContent>
      </w:r>
    </w:p>
    <w:p w14:paraId="12B1082C" w14:textId="6005D8F3" w:rsidR="009B686B" w:rsidRDefault="009B686B" w:rsidP="0046285F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2DF80594" w14:textId="12B8DD38" w:rsidR="0046285F" w:rsidRDefault="0046285F" w:rsidP="0046285F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5829A41F" w14:textId="4F9BC267" w:rsidR="00AC7427" w:rsidRDefault="00AC7427" w:rsidP="0046285F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601F0F2C" w14:textId="735B97BD" w:rsidR="00AC7427" w:rsidRDefault="00AC7427" w:rsidP="0046285F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3A07EBF8" w14:textId="5CF44B67" w:rsidR="0019017A" w:rsidRDefault="0019017A" w:rsidP="0046285F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22FDA51B" w14:textId="2FF6BF47" w:rsidR="0019017A" w:rsidRDefault="0019017A" w:rsidP="0046285F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167199B6" w14:textId="7B55B5B3" w:rsidR="0046285F" w:rsidRDefault="0046285F" w:rsidP="0046285F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22288EA6" w14:textId="08F546DB" w:rsidR="009B686B" w:rsidRDefault="009B686B" w:rsidP="0046285F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44ABFD26" w14:textId="77777777" w:rsidR="009B686B" w:rsidRDefault="009B686B" w:rsidP="0046285F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23F83B2A" w14:textId="75B43F56" w:rsidR="0064048E" w:rsidRDefault="0064048E" w:rsidP="0046285F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133F8A" wp14:editId="4B1BF17F">
                <wp:simplePos x="0" y="0"/>
                <wp:positionH relativeFrom="column">
                  <wp:posOffset>1695450</wp:posOffset>
                </wp:positionH>
                <wp:positionV relativeFrom="paragraph">
                  <wp:posOffset>15875</wp:posOffset>
                </wp:positionV>
                <wp:extent cx="508000" cy="273050"/>
                <wp:effectExtent l="0" t="0" r="25400" b="12700"/>
                <wp:wrapNone/>
                <wp:docPr id="21" name="Arrow: Lef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4812A" id="Arrow: Left 21" o:spid="_x0000_s1026" type="#_x0000_t66" style="position:absolute;margin-left:133.5pt;margin-top:1.25pt;width:40pt;height:2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" adj="5805,10800" fillcolor="window" strokecolor="#385d8a" strokeweight="2pt"/>
            </w:pict>
          </mc:Fallback>
        </mc:AlternateContent>
      </w:r>
    </w:p>
    <w:bookmarkEnd w:id="3"/>
    <w:p w14:paraId="1F228FF2" w14:textId="6543D0F5" w:rsidR="0046285F" w:rsidRDefault="0046285F" w:rsidP="0046285F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0BF8EC91" w14:textId="77777777" w:rsidR="0046285F" w:rsidRPr="0046285F" w:rsidRDefault="0046285F" w:rsidP="0046285F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67982C3F" w14:textId="16870D9B" w:rsidR="00B849A2" w:rsidRPr="00A23683" w:rsidRDefault="00206461" w:rsidP="00575360">
      <w:pPr>
        <w:pStyle w:val="ListParagraph"/>
        <w:numPr>
          <w:ilvl w:val="0"/>
          <w:numId w:val="15"/>
        </w:numPr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  <w:b/>
        </w:rPr>
      </w:pPr>
      <w:r>
        <w:rPr>
          <w:rFonts w:ascii="Calibri" w:hAnsi="Calibri" w:cs="Calibri"/>
        </w:rPr>
        <w:t>Under</w:t>
      </w:r>
      <w:r w:rsidR="0046285F">
        <w:rPr>
          <w:rFonts w:ascii="Calibri" w:hAnsi="Calibri" w:cs="Calibri"/>
        </w:rPr>
        <w:t xml:space="preserve"> </w:t>
      </w:r>
      <w:r w:rsidR="0046285F" w:rsidRPr="0046285F">
        <w:rPr>
          <w:rFonts w:ascii="Calibri" w:hAnsi="Calibri" w:cs="Calibri"/>
          <w:b/>
        </w:rPr>
        <w:t>Life Events</w:t>
      </w:r>
      <w:r w:rsidR="00062112">
        <w:rPr>
          <w:rFonts w:ascii="Calibri" w:hAnsi="Calibri" w:cs="Calibri"/>
          <w:b/>
        </w:rPr>
        <w:t xml:space="preserve"> </w:t>
      </w:r>
      <w:r w:rsidR="00062112" w:rsidRPr="0064048E">
        <w:rPr>
          <w:rFonts w:ascii="Calibri" w:hAnsi="Calibri" w:cs="Calibri"/>
          <w:bCs/>
        </w:rPr>
        <w:t xml:space="preserve">choose </w:t>
      </w:r>
      <w:r w:rsidR="00A23683" w:rsidRPr="00A23683">
        <w:rPr>
          <w:rFonts w:ascii="Calibri" w:hAnsi="Calibri" w:cs="Calibri"/>
          <w:b/>
        </w:rPr>
        <w:t>All other Life Events</w:t>
      </w:r>
    </w:p>
    <w:p w14:paraId="4939056F" w14:textId="796C6BE5" w:rsidR="006045BF" w:rsidRDefault="006045BF" w:rsidP="0046285F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right="149" w:firstLine="0"/>
        <w:jc w:val="right"/>
        <w:rPr>
          <w:rFonts w:ascii="Calibri" w:hAnsi="Calibri" w:cs="Calibri"/>
        </w:rPr>
      </w:pPr>
    </w:p>
    <w:p w14:paraId="2B924C0A" w14:textId="6D6696CB" w:rsidR="0046285F" w:rsidRDefault="0064048E" w:rsidP="00B849A2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16AE34" wp14:editId="1E54F5B7">
                <wp:simplePos x="0" y="0"/>
                <wp:positionH relativeFrom="column">
                  <wp:posOffset>1171575</wp:posOffset>
                </wp:positionH>
                <wp:positionV relativeFrom="paragraph">
                  <wp:posOffset>2153920</wp:posOffset>
                </wp:positionV>
                <wp:extent cx="508000" cy="273050"/>
                <wp:effectExtent l="0" t="0" r="25400" b="12700"/>
                <wp:wrapNone/>
                <wp:docPr id="3" name="Arrow: Lef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8F0B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3" o:spid="_x0000_s1026" type="#_x0000_t66" style="position:absolute;margin-left:92.25pt;margin-top:169.6pt;width:40pt;height:2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" adj="5805,10800" fillcolor="window" strokecolor="#385d8a" strokeweight="2pt"/>
            </w:pict>
          </mc:Fallback>
        </mc:AlternateContent>
      </w:r>
      <w:r>
        <w:rPr>
          <w:noProof/>
        </w:rPr>
        <w:drawing>
          <wp:inline distT="0" distB="0" distL="0" distR="0" wp14:anchorId="11F500F8" wp14:editId="795E0687">
            <wp:extent cx="1870982" cy="2428875"/>
            <wp:effectExtent l="19050" t="19050" r="152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78066" cy="2438071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67BF7DF" w14:textId="62FE6A97" w:rsidR="0046285F" w:rsidRDefault="0046285F" w:rsidP="00B849A2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  <w:bookmarkStart w:id="4" w:name="_GoBack"/>
      <w:bookmarkEnd w:id="4"/>
    </w:p>
    <w:p w14:paraId="554C0529" w14:textId="49F5C161" w:rsidR="00EC4312" w:rsidRDefault="00EC4312" w:rsidP="00EC4312">
      <w:pPr>
        <w:pStyle w:val="ListParagraph"/>
        <w:numPr>
          <w:ilvl w:val="0"/>
          <w:numId w:val="15"/>
        </w:numPr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>
        <w:rPr>
          <w:rFonts w:ascii="Calibri" w:hAnsi="Calibri" w:cs="Calibri"/>
        </w:rPr>
        <w:t xml:space="preserve">Enter </w:t>
      </w:r>
      <w:r w:rsidR="00A23683">
        <w:rPr>
          <w:rFonts w:ascii="Calibri" w:hAnsi="Calibri" w:cs="Calibri"/>
        </w:rPr>
        <w:t>the</w:t>
      </w:r>
      <w:r w:rsidR="00943CB9">
        <w:rPr>
          <w:rFonts w:ascii="Calibri" w:hAnsi="Calibri" w:cs="Calibri"/>
        </w:rPr>
        <w:t xml:space="preserve"> effective date </w:t>
      </w:r>
      <w:r w:rsidR="00A23683">
        <w:rPr>
          <w:rFonts w:ascii="Calibri" w:hAnsi="Calibri" w:cs="Calibri"/>
        </w:rPr>
        <w:t>from the</w:t>
      </w:r>
      <w:r w:rsidR="00943CB9">
        <w:rPr>
          <w:rFonts w:ascii="Calibri" w:hAnsi="Calibri" w:cs="Calibri"/>
        </w:rPr>
        <w:t xml:space="preserve"> court document</w:t>
      </w:r>
    </w:p>
    <w:p w14:paraId="1CB74804" w14:textId="77777777" w:rsidR="00EC4312" w:rsidRDefault="00EC4312" w:rsidP="00B849A2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</w:p>
    <w:p w14:paraId="7CE0F07D" w14:textId="0529B832" w:rsidR="0046285F" w:rsidRDefault="00DC1CC2" w:rsidP="00B849A2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71752935" wp14:editId="09D085C1">
            <wp:extent cx="5551496" cy="768985"/>
            <wp:effectExtent l="19050" t="19050" r="11430" b="1206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62698" cy="770537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3A091E2" w14:textId="3EDF83BC" w:rsidR="00EC4312" w:rsidRDefault="00EC4312" w:rsidP="00B849A2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</w:p>
    <w:p w14:paraId="09A8B850" w14:textId="25EE404C" w:rsidR="00DC1CC2" w:rsidRPr="00DC1CC2" w:rsidRDefault="00DC1CC2" w:rsidP="00DC1CC2">
      <w:pPr>
        <w:pStyle w:val="ListParagraph"/>
        <w:numPr>
          <w:ilvl w:val="0"/>
          <w:numId w:val="15"/>
        </w:numPr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>
        <w:rPr>
          <w:rFonts w:ascii="Calibri" w:hAnsi="Calibri" w:cs="Calibri"/>
        </w:rPr>
        <w:t xml:space="preserve">Check the box </w:t>
      </w:r>
      <w:r w:rsidRPr="00036433">
        <w:rPr>
          <w:rFonts w:ascii="Calibri" w:hAnsi="Calibri" w:cs="Calibri"/>
          <w:b/>
          <w:bCs/>
        </w:rPr>
        <w:t xml:space="preserve">I agree </w:t>
      </w:r>
      <w:r>
        <w:rPr>
          <w:rFonts w:ascii="Calibri" w:hAnsi="Calibri" w:cs="Calibri"/>
        </w:rPr>
        <w:t xml:space="preserve">and click on </w:t>
      </w:r>
      <w:r w:rsidRPr="00036433">
        <w:rPr>
          <w:rFonts w:ascii="Calibri" w:hAnsi="Calibri" w:cs="Calibri"/>
          <w:b/>
          <w:bCs/>
        </w:rPr>
        <w:t>Save and Start Life Event Enrollment</w:t>
      </w:r>
    </w:p>
    <w:p w14:paraId="40255C7B" w14:textId="77777777" w:rsidR="00DC1CC2" w:rsidRPr="00DC1CC2" w:rsidRDefault="00DC1CC2" w:rsidP="00DC1CC2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720" w:right="149" w:firstLine="0"/>
        <w:rPr>
          <w:rFonts w:ascii="Calibri" w:hAnsi="Calibri" w:cs="Calibri"/>
        </w:rPr>
      </w:pPr>
    </w:p>
    <w:p w14:paraId="5735A001" w14:textId="6FE733FC" w:rsidR="00DC1CC2" w:rsidRDefault="00DC1CC2" w:rsidP="00DC1CC2">
      <w:p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7C793F4" wp14:editId="794028F9">
                <wp:simplePos x="0" y="0"/>
                <wp:positionH relativeFrom="column">
                  <wp:posOffset>1619250</wp:posOffset>
                </wp:positionH>
                <wp:positionV relativeFrom="paragraph">
                  <wp:posOffset>1136650</wp:posOffset>
                </wp:positionV>
                <wp:extent cx="508000" cy="273050"/>
                <wp:effectExtent l="0" t="0" r="25400" b="12700"/>
                <wp:wrapNone/>
                <wp:docPr id="41" name="Arrow: Lef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FF26A" id="Arrow: Left 41" o:spid="_x0000_s1026" type="#_x0000_t66" style="position:absolute;margin-left:127.5pt;margin-top:89.5pt;width:40pt;height:21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" adj="5805,10800" fillcolor="window" strokecolor="#385d8a" strokeweight="2pt"/>
            </w:pict>
          </mc:Fallback>
        </mc:AlternateContent>
      </w:r>
      <w:r w:rsidRPr="0064048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CAB55A" wp14:editId="50E4E47E">
                <wp:simplePos x="0" y="0"/>
                <wp:positionH relativeFrom="column">
                  <wp:posOffset>1933575</wp:posOffset>
                </wp:positionH>
                <wp:positionV relativeFrom="paragraph">
                  <wp:posOffset>560070</wp:posOffset>
                </wp:positionV>
                <wp:extent cx="508000" cy="273050"/>
                <wp:effectExtent l="0" t="0" r="25400" b="12700"/>
                <wp:wrapNone/>
                <wp:docPr id="7" name="Arrow: Lef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F12EC" id="Arrow: Left 7" o:spid="_x0000_s1026" type="#_x0000_t66" style="position:absolute;margin-left:152.25pt;margin-top:44.1pt;width:40pt;height:2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" adj="5805,10800" fillcolor="window" strokecolor="#385d8a" strokeweight="2pt"/>
            </w:pict>
          </mc:Fallback>
        </mc:AlternateContent>
      </w:r>
      <w:r>
        <w:rPr>
          <w:noProof/>
        </w:rPr>
        <w:drawing>
          <wp:inline distT="0" distB="0" distL="0" distR="0" wp14:anchorId="29A6A003" wp14:editId="713480EB">
            <wp:extent cx="5724525" cy="1373356"/>
            <wp:effectExtent l="19050" t="19050" r="9525" b="1778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05643" cy="1392817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3C23C2E" w14:textId="77777777" w:rsidR="00DC1CC2" w:rsidRPr="00DC1CC2" w:rsidRDefault="00DC1CC2" w:rsidP="00DC1CC2">
      <w:p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</w:p>
    <w:p w14:paraId="6D66ACF8" w14:textId="1FA7F683" w:rsidR="00EC4312" w:rsidRDefault="00EC4312" w:rsidP="00EC4312">
      <w:pPr>
        <w:pStyle w:val="ListParagraph"/>
        <w:numPr>
          <w:ilvl w:val="0"/>
          <w:numId w:val="15"/>
        </w:numPr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>
        <w:rPr>
          <w:rFonts w:ascii="Calibri" w:hAnsi="Calibri" w:cs="Calibri"/>
        </w:rPr>
        <w:t xml:space="preserve">Click on </w:t>
      </w:r>
      <w:r w:rsidRPr="00EC4312">
        <w:rPr>
          <w:rFonts w:ascii="Calibri" w:hAnsi="Calibri" w:cs="Calibri"/>
          <w:b/>
          <w:bCs/>
        </w:rPr>
        <w:t>Add Dependent</w:t>
      </w:r>
    </w:p>
    <w:p w14:paraId="12FCAA07" w14:textId="637DA35B" w:rsidR="00EC4312" w:rsidRDefault="00EC4312" w:rsidP="00B849A2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</w:p>
    <w:p w14:paraId="112B5A83" w14:textId="4E8CAF5E" w:rsidR="00EC4312" w:rsidRDefault="00EC4312" w:rsidP="00B849A2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DBE56C" wp14:editId="6FAEAA15">
                <wp:simplePos x="0" y="0"/>
                <wp:positionH relativeFrom="column">
                  <wp:posOffset>1266825</wp:posOffset>
                </wp:positionH>
                <wp:positionV relativeFrom="paragraph">
                  <wp:posOffset>830580</wp:posOffset>
                </wp:positionV>
                <wp:extent cx="508000" cy="273050"/>
                <wp:effectExtent l="0" t="0" r="25400" b="12700"/>
                <wp:wrapNone/>
                <wp:docPr id="11" name="Arrow: Lef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E55CC" id="Arrow: Left 11" o:spid="_x0000_s1026" type="#_x0000_t66" style="position:absolute;margin-left:99.75pt;margin-top:65.4pt;width:40pt;height:2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" adj="5805,10800" fillcolor="window" strokecolor="#385d8a" strokeweight="2pt"/>
            </w:pict>
          </mc:Fallback>
        </mc:AlternateContent>
      </w:r>
      <w:r>
        <w:rPr>
          <w:noProof/>
        </w:rPr>
        <w:drawing>
          <wp:inline distT="0" distB="0" distL="0" distR="0" wp14:anchorId="53F0BF66" wp14:editId="4BDB7B61">
            <wp:extent cx="5028813" cy="1649730"/>
            <wp:effectExtent l="19050" t="19050" r="19685" b="266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47523" cy="1655868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6308A1C" w14:textId="5B5FD956" w:rsidR="00EC4312" w:rsidRDefault="00EC4312" w:rsidP="00B849A2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</w:p>
    <w:p w14:paraId="0721B1A1" w14:textId="03C46361" w:rsidR="00EC4312" w:rsidRDefault="00EC4312" w:rsidP="00B849A2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</w:p>
    <w:p w14:paraId="20253344" w14:textId="3591657C" w:rsidR="00EC4312" w:rsidRDefault="00EC4312" w:rsidP="00EC4312">
      <w:pPr>
        <w:pStyle w:val="ListParagraph"/>
        <w:numPr>
          <w:ilvl w:val="0"/>
          <w:numId w:val="15"/>
        </w:numPr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>
        <w:rPr>
          <w:rFonts w:ascii="Calibri" w:hAnsi="Calibri" w:cs="Calibri"/>
        </w:rPr>
        <w:t xml:space="preserve">Enter all information, then click </w:t>
      </w:r>
      <w:r w:rsidRPr="00EC4312">
        <w:rPr>
          <w:rFonts w:ascii="Calibri" w:hAnsi="Calibri" w:cs="Calibri"/>
          <w:b/>
          <w:bCs/>
        </w:rPr>
        <w:t>Save</w:t>
      </w:r>
      <w:r>
        <w:rPr>
          <w:rFonts w:ascii="Calibri" w:hAnsi="Calibri" w:cs="Calibri"/>
        </w:rPr>
        <w:t xml:space="preserve">. If you do not have the social security number, you will need to add this later. </w:t>
      </w:r>
    </w:p>
    <w:p w14:paraId="291D1BE3" w14:textId="6014D6E1" w:rsidR="00EC4312" w:rsidRDefault="00EC4312" w:rsidP="00B849A2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</w:p>
    <w:p w14:paraId="12D52AD7" w14:textId="19932DB4" w:rsidR="00EC4312" w:rsidRDefault="00EC4312" w:rsidP="00B849A2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C92104" wp14:editId="4C2DE4C1">
                <wp:simplePos x="0" y="0"/>
                <wp:positionH relativeFrom="column">
                  <wp:posOffset>1724025</wp:posOffset>
                </wp:positionH>
                <wp:positionV relativeFrom="paragraph">
                  <wp:posOffset>2181225</wp:posOffset>
                </wp:positionV>
                <wp:extent cx="276225" cy="209550"/>
                <wp:effectExtent l="0" t="0" r="28575" b="19050"/>
                <wp:wrapNone/>
                <wp:docPr id="22" name="Arrow: Lef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FFCE2" id="Arrow: Left 22" o:spid="_x0000_s1026" type="#_x0000_t66" style="position:absolute;margin-left:135.75pt;margin-top:171.75pt;width:21.75pt;height:1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" adj="8193,10800" fillcolor="window" strokecolor="#385d8a" strokeweight="2pt"/>
            </w:pict>
          </mc:Fallback>
        </mc:AlternateContent>
      </w: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867D9D" wp14:editId="41A93881">
                <wp:simplePos x="0" y="0"/>
                <wp:positionH relativeFrom="column">
                  <wp:posOffset>2790825</wp:posOffset>
                </wp:positionH>
                <wp:positionV relativeFrom="paragraph">
                  <wp:posOffset>1581150</wp:posOffset>
                </wp:positionV>
                <wp:extent cx="276225" cy="209550"/>
                <wp:effectExtent l="0" t="0" r="28575" b="19050"/>
                <wp:wrapNone/>
                <wp:docPr id="20" name="Arrow: Lef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8CEFE" id="Arrow: Left 20" o:spid="_x0000_s1026" type="#_x0000_t66" style="position:absolute;margin-left:219.75pt;margin-top:124.5pt;width:21.75pt;height:16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" adj="8193,10800" fillcolor="window" strokecolor="#385d8a" strokeweight="2pt"/>
            </w:pict>
          </mc:Fallback>
        </mc:AlternateContent>
      </w: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883803" wp14:editId="689A23A2">
                <wp:simplePos x="0" y="0"/>
                <wp:positionH relativeFrom="column">
                  <wp:posOffset>2800350</wp:posOffset>
                </wp:positionH>
                <wp:positionV relativeFrom="paragraph">
                  <wp:posOffset>1325245</wp:posOffset>
                </wp:positionV>
                <wp:extent cx="276225" cy="209550"/>
                <wp:effectExtent l="0" t="0" r="28575" b="19050"/>
                <wp:wrapNone/>
                <wp:docPr id="18" name="Arrow: Lef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36EE5" id="Arrow: Left 18" o:spid="_x0000_s1026" type="#_x0000_t66" style="position:absolute;margin-left:220.5pt;margin-top:104.35pt;width:21.75pt;height:1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" adj="8193,10800" fillcolor="window" strokecolor="#385d8a" strokeweight="2pt"/>
            </w:pict>
          </mc:Fallback>
        </mc:AlternateContent>
      </w: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A96C45" wp14:editId="6A3DDDCD">
                <wp:simplePos x="0" y="0"/>
                <wp:positionH relativeFrom="column">
                  <wp:posOffset>2790825</wp:posOffset>
                </wp:positionH>
                <wp:positionV relativeFrom="paragraph">
                  <wp:posOffset>1068070</wp:posOffset>
                </wp:positionV>
                <wp:extent cx="276225" cy="209550"/>
                <wp:effectExtent l="0" t="0" r="28575" b="19050"/>
                <wp:wrapNone/>
                <wp:docPr id="17" name="Arrow: Lef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5AD71" id="Arrow: Left 17" o:spid="_x0000_s1026" type="#_x0000_t66" style="position:absolute;margin-left:219.75pt;margin-top:84.1pt;width:21.75pt;height:1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" adj="8193,10800" fillcolor="window" strokecolor="#385d8a" strokeweight="2pt"/>
            </w:pict>
          </mc:Fallback>
        </mc:AlternateContent>
      </w: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438454" wp14:editId="684AAA1D">
                <wp:simplePos x="0" y="0"/>
                <wp:positionH relativeFrom="column">
                  <wp:posOffset>2162175</wp:posOffset>
                </wp:positionH>
                <wp:positionV relativeFrom="paragraph">
                  <wp:posOffset>1781175</wp:posOffset>
                </wp:positionV>
                <wp:extent cx="276225" cy="209550"/>
                <wp:effectExtent l="0" t="0" r="28575" b="19050"/>
                <wp:wrapNone/>
                <wp:docPr id="19" name="Arrow: Lef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8AFC1" id="Arrow: Left 19" o:spid="_x0000_s1026" type="#_x0000_t66" style="position:absolute;margin-left:170.25pt;margin-top:140.25pt;width:21.75pt;height:1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" adj="8193,10800" fillcolor="window" strokecolor="#385d8a" strokeweight="2pt"/>
            </w:pict>
          </mc:Fallback>
        </mc:AlternateContent>
      </w: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255376" wp14:editId="1BB32693">
                <wp:simplePos x="0" y="0"/>
                <wp:positionH relativeFrom="column">
                  <wp:posOffset>2780665</wp:posOffset>
                </wp:positionH>
                <wp:positionV relativeFrom="paragraph">
                  <wp:posOffset>706755</wp:posOffset>
                </wp:positionV>
                <wp:extent cx="276225" cy="209550"/>
                <wp:effectExtent l="0" t="0" r="28575" b="19050"/>
                <wp:wrapNone/>
                <wp:docPr id="16" name="Arrow: Lef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BB470" id="Arrow: Left 16" o:spid="_x0000_s1026" type="#_x0000_t66" style="position:absolute;margin-left:218.95pt;margin-top:55.65pt;width:21.7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" adj="8193,10800" fillcolor="window" strokecolor="#385d8a" strokeweight="2pt"/>
            </w:pict>
          </mc:Fallback>
        </mc:AlternateContent>
      </w: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988286" wp14:editId="082467B8">
                <wp:simplePos x="0" y="0"/>
                <wp:positionH relativeFrom="column">
                  <wp:posOffset>85725</wp:posOffset>
                </wp:positionH>
                <wp:positionV relativeFrom="paragraph">
                  <wp:posOffset>-390525</wp:posOffset>
                </wp:positionV>
                <wp:extent cx="508000" cy="273050"/>
                <wp:effectExtent l="0" t="0" r="25400" b="12700"/>
                <wp:wrapNone/>
                <wp:docPr id="15" name="Arrow: Lef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3FFA6" id="Arrow: Left 15" o:spid="_x0000_s1026" type="#_x0000_t66" style="position:absolute;margin-left:6.75pt;margin-top:-30.75pt;width:40pt;height:2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" adj="5805,10800" fillcolor="window" strokecolor="#385d8a" strokeweight="2pt"/>
            </w:pict>
          </mc:Fallback>
        </mc:AlternateContent>
      </w:r>
      <w:r>
        <w:rPr>
          <w:noProof/>
        </w:rPr>
        <w:drawing>
          <wp:inline distT="0" distB="0" distL="0" distR="0" wp14:anchorId="0F066048" wp14:editId="4AA241C0">
            <wp:extent cx="3378224" cy="2686050"/>
            <wp:effectExtent l="19050" t="19050" r="12700" b="190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95464" cy="2699758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69B8AC1" w14:textId="77C68E44" w:rsidR="00EC4312" w:rsidRDefault="00EC4312" w:rsidP="00B849A2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</w:p>
    <w:p w14:paraId="174CB467" w14:textId="3DD72291" w:rsidR="00EC4312" w:rsidRDefault="00EC4312" w:rsidP="00B849A2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FE7DFA2" wp14:editId="3347387C">
                <wp:simplePos x="0" y="0"/>
                <wp:positionH relativeFrom="column">
                  <wp:posOffset>809625</wp:posOffset>
                </wp:positionH>
                <wp:positionV relativeFrom="paragraph">
                  <wp:posOffset>315595</wp:posOffset>
                </wp:positionV>
                <wp:extent cx="508000" cy="273050"/>
                <wp:effectExtent l="0" t="0" r="25400" b="12700"/>
                <wp:wrapNone/>
                <wp:docPr id="24" name="Arrow: Lef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DC7E7" id="Arrow: Left 24" o:spid="_x0000_s1026" type="#_x0000_t66" style="position:absolute;margin-left:63.75pt;margin-top:24.85pt;width:40pt;height:21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" adj="5805,10800" fillcolor="window" strokecolor="#385d8a" strokeweight="2pt"/>
            </w:pict>
          </mc:Fallback>
        </mc:AlternateContent>
      </w:r>
      <w:r>
        <w:rPr>
          <w:noProof/>
        </w:rPr>
        <w:drawing>
          <wp:inline distT="0" distB="0" distL="0" distR="0" wp14:anchorId="2A4D7A7E" wp14:editId="7A705AD9">
            <wp:extent cx="1159778" cy="752475"/>
            <wp:effectExtent l="19050" t="19050" r="2159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74419" cy="761974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DFFDB4" w14:textId="31BFED2B" w:rsidR="00EC4312" w:rsidRDefault="00EC4312" w:rsidP="00B849A2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</w:p>
    <w:p w14:paraId="2AFA6A15" w14:textId="0CF193D3" w:rsidR="00EC4312" w:rsidRDefault="00EC4312" w:rsidP="00EC4312">
      <w:pPr>
        <w:pStyle w:val="ListParagraph"/>
        <w:numPr>
          <w:ilvl w:val="0"/>
          <w:numId w:val="15"/>
        </w:numPr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>
        <w:rPr>
          <w:rFonts w:ascii="Calibri" w:hAnsi="Calibri" w:cs="Calibri"/>
        </w:rPr>
        <w:t xml:space="preserve">Click </w:t>
      </w:r>
      <w:r w:rsidRPr="00A23683">
        <w:rPr>
          <w:rFonts w:ascii="Calibri" w:hAnsi="Calibri" w:cs="Calibri"/>
          <w:b/>
          <w:bCs/>
        </w:rPr>
        <w:t>Continue</w:t>
      </w:r>
    </w:p>
    <w:p w14:paraId="2AC0C7D1" w14:textId="77777777" w:rsidR="009C7B46" w:rsidRDefault="009C7B46" w:rsidP="009C7B46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720" w:right="149" w:firstLine="0"/>
        <w:rPr>
          <w:rFonts w:ascii="Calibri" w:hAnsi="Calibri" w:cs="Calibri"/>
        </w:rPr>
      </w:pPr>
    </w:p>
    <w:p w14:paraId="0F8D745D" w14:textId="53CE7787" w:rsidR="0012268D" w:rsidRDefault="0012268D" w:rsidP="0012268D">
      <w:p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D01D1B" wp14:editId="025ED58D">
                <wp:simplePos x="0" y="0"/>
                <wp:positionH relativeFrom="column">
                  <wp:posOffset>737235</wp:posOffset>
                </wp:positionH>
                <wp:positionV relativeFrom="paragraph">
                  <wp:posOffset>439420</wp:posOffset>
                </wp:positionV>
                <wp:extent cx="508000" cy="273050"/>
                <wp:effectExtent l="0" t="0" r="25400" b="12700"/>
                <wp:wrapNone/>
                <wp:docPr id="27" name="Arrow: Lef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EE423" id="Arrow: Left 27" o:spid="_x0000_s1026" type="#_x0000_t66" style="position:absolute;margin-left:58.05pt;margin-top:34.6pt;width:40pt;height:21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" adj="5805,10800" fillcolor="window" strokecolor="#385d8a" strokeweight="2pt"/>
            </w:pict>
          </mc:Fallback>
        </mc:AlternateContent>
      </w:r>
      <w:r>
        <w:rPr>
          <w:noProof/>
        </w:rPr>
        <w:drawing>
          <wp:inline distT="0" distB="0" distL="0" distR="0" wp14:anchorId="42D87424" wp14:editId="54EECE17">
            <wp:extent cx="1437705" cy="866775"/>
            <wp:effectExtent l="19050" t="19050" r="1016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43625" cy="870344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2CC483E" w14:textId="11716656" w:rsidR="00F24A6D" w:rsidRDefault="00F24A6D" w:rsidP="0012268D">
      <w:p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</w:p>
    <w:p w14:paraId="466FA491" w14:textId="23267D86" w:rsidR="00F24A6D" w:rsidRPr="009C7B46" w:rsidRDefault="00F24A6D" w:rsidP="00F24A6D">
      <w:pPr>
        <w:pStyle w:val="ListParagraph"/>
        <w:numPr>
          <w:ilvl w:val="0"/>
          <w:numId w:val="15"/>
        </w:num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  <w:r w:rsidRPr="009C7B46">
        <w:rPr>
          <w:rFonts w:ascii="Calibri" w:hAnsi="Calibri" w:cs="Calibri"/>
        </w:rPr>
        <w:t xml:space="preserve">Select the </w:t>
      </w:r>
      <w:r w:rsidRPr="00110397">
        <w:rPr>
          <w:rFonts w:ascii="Calibri" w:hAnsi="Calibri" w:cs="Calibri"/>
          <w:b/>
          <w:bCs/>
        </w:rPr>
        <w:t>I agree</w:t>
      </w:r>
      <w:r w:rsidRPr="009C7B46">
        <w:rPr>
          <w:rFonts w:ascii="Calibri" w:hAnsi="Calibri" w:cs="Calibri"/>
        </w:rPr>
        <w:t xml:space="preserve"> box and </w:t>
      </w:r>
      <w:r w:rsidR="00110397">
        <w:rPr>
          <w:rFonts w:ascii="Calibri" w:hAnsi="Calibri" w:cs="Calibri"/>
        </w:rPr>
        <w:t>c</w:t>
      </w:r>
      <w:r w:rsidRPr="009C7B46">
        <w:rPr>
          <w:rFonts w:ascii="Calibri" w:hAnsi="Calibri" w:cs="Calibri"/>
        </w:rPr>
        <w:t xml:space="preserve">lick </w:t>
      </w:r>
      <w:r w:rsidRPr="00110397">
        <w:rPr>
          <w:rFonts w:ascii="Calibri" w:hAnsi="Calibri" w:cs="Calibri"/>
          <w:b/>
          <w:bCs/>
        </w:rPr>
        <w:t>Save and Start Life Event Enrollment</w:t>
      </w:r>
    </w:p>
    <w:p w14:paraId="400AE5B6" w14:textId="6EF5E4BE" w:rsidR="00EC4312" w:rsidRDefault="00EC4312" w:rsidP="00B849A2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</w:p>
    <w:bookmarkEnd w:id="1"/>
    <w:p w14:paraId="46B4B12B" w14:textId="1AC26B7A" w:rsidR="00852E40" w:rsidRDefault="00F24A6D" w:rsidP="00E51487">
      <w:pPr>
        <w:pStyle w:val="BodyText"/>
        <w:kinsoku w:val="0"/>
        <w:overflowPunct w:val="0"/>
        <w:spacing w:before="5"/>
        <w:rPr>
          <w:rFonts w:ascii="Calibri" w:hAnsi="Calibri"/>
          <w:sz w:val="24"/>
          <w:szCs w:val="24"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FE3F2B9" wp14:editId="48139A62">
                <wp:simplePos x="0" y="0"/>
                <wp:positionH relativeFrom="column">
                  <wp:posOffset>2114550</wp:posOffset>
                </wp:positionH>
                <wp:positionV relativeFrom="paragraph">
                  <wp:posOffset>657225</wp:posOffset>
                </wp:positionV>
                <wp:extent cx="508000" cy="273050"/>
                <wp:effectExtent l="0" t="0" r="25400" b="12700"/>
                <wp:wrapNone/>
                <wp:docPr id="30" name="Arrow: Lef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36CB1" id="Arrow: Left 30" o:spid="_x0000_s1026" type="#_x0000_t66" style="position:absolute;margin-left:166.5pt;margin-top:51.75pt;width:40pt;height: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" adj="5805,10800" fillcolor="window" strokecolor="#385d8a" strokeweight="2pt"/>
            </w:pict>
          </mc:Fallback>
        </mc:AlternateContent>
      </w: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4EEDD60" wp14:editId="79C1CBF9">
                <wp:simplePos x="0" y="0"/>
                <wp:positionH relativeFrom="column">
                  <wp:posOffset>2486025</wp:posOffset>
                </wp:positionH>
                <wp:positionV relativeFrom="paragraph">
                  <wp:posOffset>190500</wp:posOffset>
                </wp:positionV>
                <wp:extent cx="508000" cy="273050"/>
                <wp:effectExtent l="0" t="0" r="25400" b="12700"/>
                <wp:wrapNone/>
                <wp:docPr id="29" name="Arrow: Lef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C48F5" id="Arrow: Left 29" o:spid="_x0000_s1026" type="#_x0000_t66" style="position:absolute;margin-left:195.75pt;margin-top:15pt;width:40pt;height: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" adj="5805,10800" fillcolor="window" strokecolor="#385d8a" strokeweight="2pt"/>
            </w:pict>
          </mc:Fallback>
        </mc:AlternateContent>
      </w:r>
      <w:r>
        <w:rPr>
          <w:noProof/>
        </w:rPr>
        <w:drawing>
          <wp:inline distT="0" distB="0" distL="0" distR="0" wp14:anchorId="6F14C062" wp14:editId="14426FFA">
            <wp:extent cx="4943475" cy="993272"/>
            <wp:effectExtent l="19050" t="19050" r="9525" b="1651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68687" cy="998338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FA1F552" w14:textId="734D27FF" w:rsidR="001C15B9" w:rsidRDefault="001C15B9" w:rsidP="00E51487">
      <w:pPr>
        <w:pStyle w:val="BodyText"/>
        <w:kinsoku w:val="0"/>
        <w:overflowPunct w:val="0"/>
        <w:spacing w:before="5"/>
        <w:rPr>
          <w:rFonts w:ascii="Calibri" w:hAnsi="Calibri"/>
          <w:sz w:val="24"/>
          <w:szCs w:val="24"/>
        </w:rPr>
      </w:pPr>
    </w:p>
    <w:p w14:paraId="72046056" w14:textId="7E62834A" w:rsidR="001C15B9" w:rsidRDefault="001C15B9" w:rsidP="001C15B9">
      <w:pPr>
        <w:pStyle w:val="BodyText"/>
        <w:numPr>
          <w:ilvl w:val="0"/>
          <w:numId w:val="15"/>
        </w:numPr>
        <w:kinsoku w:val="0"/>
        <w:overflowPunct w:val="0"/>
        <w:spacing w:before="5"/>
        <w:rPr>
          <w:rFonts w:ascii="Calibri" w:hAnsi="Calibri"/>
          <w:sz w:val="24"/>
          <w:szCs w:val="24"/>
        </w:rPr>
      </w:pPr>
      <w:bookmarkStart w:id="5" w:name="_Hlk35945240"/>
      <w:r>
        <w:rPr>
          <w:rFonts w:ascii="Calibri" w:hAnsi="Calibri"/>
          <w:sz w:val="24"/>
          <w:szCs w:val="24"/>
        </w:rPr>
        <w:t xml:space="preserve">Complete </w:t>
      </w:r>
      <w:r w:rsidR="00110397">
        <w:rPr>
          <w:rFonts w:ascii="Calibri" w:hAnsi="Calibri"/>
          <w:sz w:val="24"/>
          <w:szCs w:val="24"/>
        </w:rPr>
        <w:t>the L</w:t>
      </w:r>
      <w:r>
        <w:rPr>
          <w:rFonts w:ascii="Calibri" w:hAnsi="Calibri"/>
          <w:sz w:val="24"/>
          <w:szCs w:val="24"/>
        </w:rPr>
        <w:t xml:space="preserve">ife </w:t>
      </w:r>
      <w:r w:rsidR="00110397">
        <w:rPr>
          <w:rFonts w:ascii="Calibri" w:hAnsi="Calibri"/>
          <w:sz w:val="24"/>
          <w:szCs w:val="24"/>
        </w:rPr>
        <w:t>E</w:t>
      </w:r>
      <w:r>
        <w:rPr>
          <w:rFonts w:ascii="Calibri" w:hAnsi="Calibri"/>
          <w:sz w:val="24"/>
          <w:szCs w:val="24"/>
        </w:rPr>
        <w:t xml:space="preserve">vent </w:t>
      </w:r>
      <w:r w:rsidR="00110397">
        <w:rPr>
          <w:rFonts w:ascii="Calibri" w:hAnsi="Calibri"/>
          <w:sz w:val="24"/>
          <w:szCs w:val="24"/>
        </w:rPr>
        <w:t>E</w:t>
      </w:r>
      <w:r>
        <w:rPr>
          <w:rFonts w:ascii="Calibri" w:hAnsi="Calibri"/>
          <w:sz w:val="24"/>
          <w:szCs w:val="24"/>
        </w:rPr>
        <w:t xml:space="preserve">nrollment </w:t>
      </w:r>
    </w:p>
    <w:p w14:paraId="5F52168C" w14:textId="6B37E128" w:rsidR="001C15B9" w:rsidRDefault="001C15B9" w:rsidP="001C15B9">
      <w:pPr>
        <w:pStyle w:val="BodyText"/>
        <w:kinsoku w:val="0"/>
        <w:overflowPunct w:val="0"/>
        <w:spacing w:before="5"/>
        <w:rPr>
          <w:rFonts w:ascii="Calibri" w:hAnsi="Calibri"/>
          <w:sz w:val="24"/>
          <w:szCs w:val="24"/>
        </w:rPr>
      </w:pPr>
    </w:p>
    <w:p w14:paraId="59C5B5BD" w14:textId="7036127F" w:rsidR="001C15B9" w:rsidRDefault="001C15B9" w:rsidP="001C15B9">
      <w:pPr>
        <w:pStyle w:val="BodyText"/>
        <w:kinsoku w:val="0"/>
        <w:overflowPunct w:val="0"/>
        <w:spacing w:before="5"/>
        <w:rPr>
          <w:rFonts w:ascii="Calibri" w:hAnsi="Calibr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5707304" wp14:editId="08869E3B">
            <wp:extent cx="3510044" cy="5099050"/>
            <wp:effectExtent l="19050" t="19050" r="14605" b="2540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38327" cy="5140137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4E864CF" w14:textId="77777777" w:rsidR="00345E7D" w:rsidRDefault="00345E7D" w:rsidP="00E51487">
      <w:pPr>
        <w:pStyle w:val="BodyText"/>
        <w:kinsoku w:val="0"/>
        <w:overflowPunct w:val="0"/>
        <w:spacing w:before="5"/>
        <w:rPr>
          <w:rFonts w:ascii="Calibri" w:hAnsi="Calibri"/>
          <w:sz w:val="24"/>
          <w:szCs w:val="24"/>
        </w:rPr>
      </w:pPr>
    </w:p>
    <w:p w14:paraId="72A1B6CF" w14:textId="77777777" w:rsidR="002308F2" w:rsidRDefault="00852E40" w:rsidP="00852E40">
      <w:pPr>
        <w:pStyle w:val="BodyText"/>
        <w:kinsoku w:val="0"/>
        <w:overflowPunct w:val="0"/>
        <w:spacing w:line="195" w:lineRule="exact"/>
        <w:rPr>
          <w:rFonts w:ascii="Calibri" w:hAnsi="Calibri"/>
          <w:sz w:val="24"/>
          <w:szCs w:val="24"/>
        </w:rPr>
      </w:pPr>
      <w:bookmarkStart w:id="6" w:name="_Hlk2850777"/>
      <w:r>
        <w:rPr>
          <w:rFonts w:ascii="Calibri" w:hAnsi="Calibri"/>
          <w:sz w:val="24"/>
          <w:szCs w:val="24"/>
        </w:rPr>
        <w:t>Once you have completed the life event</w:t>
      </w:r>
      <w:r w:rsidR="002308F2">
        <w:rPr>
          <w:rFonts w:ascii="Calibri" w:hAnsi="Calibri"/>
          <w:sz w:val="24"/>
          <w:szCs w:val="24"/>
        </w:rPr>
        <w:t>:</w:t>
      </w:r>
    </w:p>
    <w:p w14:paraId="2E81D6F2" w14:textId="77777777" w:rsidR="002308F2" w:rsidRDefault="002308F2" w:rsidP="00852E40">
      <w:pPr>
        <w:pStyle w:val="BodyText"/>
        <w:kinsoku w:val="0"/>
        <w:overflowPunct w:val="0"/>
        <w:spacing w:line="195" w:lineRule="exact"/>
        <w:rPr>
          <w:rFonts w:ascii="Calibri" w:hAnsi="Calibri"/>
          <w:sz w:val="24"/>
          <w:szCs w:val="24"/>
        </w:rPr>
      </w:pPr>
    </w:p>
    <w:p w14:paraId="1CFD8907" w14:textId="1875B6BA" w:rsidR="00852E40" w:rsidRDefault="002308F2" w:rsidP="002308F2">
      <w:pPr>
        <w:pStyle w:val="BodyText"/>
        <w:numPr>
          <w:ilvl w:val="0"/>
          <w:numId w:val="15"/>
        </w:numPr>
        <w:kinsoku w:val="0"/>
        <w:overflowPunct w:val="0"/>
        <w:spacing w:line="195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</w:t>
      </w:r>
      <w:r w:rsidR="003271EB">
        <w:rPr>
          <w:rFonts w:ascii="Calibri" w:hAnsi="Calibri"/>
          <w:sz w:val="24"/>
          <w:szCs w:val="24"/>
        </w:rPr>
        <w:t xml:space="preserve">pload your documentation by going to </w:t>
      </w:r>
      <w:r w:rsidR="003271EB" w:rsidRPr="002308F2">
        <w:rPr>
          <w:rFonts w:ascii="Calibri" w:hAnsi="Calibri"/>
          <w:b/>
          <w:bCs/>
          <w:sz w:val="24"/>
          <w:szCs w:val="24"/>
        </w:rPr>
        <w:t>My Profile</w:t>
      </w:r>
      <w:r>
        <w:rPr>
          <w:rFonts w:ascii="Calibri" w:hAnsi="Calibri"/>
          <w:sz w:val="24"/>
          <w:szCs w:val="24"/>
        </w:rPr>
        <w:t xml:space="preserve"> and selecting </w:t>
      </w:r>
      <w:r w:rsidRPr="002308F2">
        <w:rPr>
          <w:rFonts w:ascii="Calibri" w:hAnsi="Calibri"/>
          <w:b/>
          <w:bCs/>
          <w:sz w:val="24"/>
          <w:szCs w:val="24"/>
        </w:rPr>
        <w:t>Employee File</w:t>
      </w:r>
    </w:p>
    <w:p w14:paraId="4ED2158A" w14:textId="1B058C8E" w:rsidR="003271EB" w:rsidRDefault="003271EB" w:rsidP="00852E40">
      <w:pPr>
        <w:pStyle w:val="BodyText"/>
        <w:kinsoku w:val="0"/>
        <w:overflowPunct w:val="0"/>
        <w:spacing w:line="195" w:lineRule="exact"/>
        <w:rPr>
          <w:rFonts w:ascii="Calibri" w:hAnsi="Calibri"/>
          <w:sz w:val="24"/>
          <w:szCs w:val="24"/>
        </w:rPr>
      </w:pPr>
    </w:p>
    <w:bookmarkEnd w:id="6"/>
    <w:p w14:paraId="1B2CBB87" w14:textId="2CB89593" w:rsidR="00DD2DAB" w:rsidRPr="00B849A2" w:rsidRDefault="002308F2">
      <w:pPr>
        <w:pStyle w:val="BodyText"/>
        <w:kinsoku w:val="0"/>
        <w:overflowPunct w:val="0"/>
        <w:spacing w:before="11"/>
        <w:rPr>
          <w:sz w:val="24"/>
          <w:szCs w:val="24"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5567130" wp14:editId="335CE55A">
                <wp:simplePos x="0" y="0"/>
                <wp:positionH relativeFrom="column">
                  <wp:posOffset>1238250</wp:posOffset>
                </wp:positionH>
                <wp:positionV relativeFrom="paragraph">
                  <wp:posOffset>1807845</wp:posOffset>
                </wp:positionV>
                <wp:extent cx="508000" cy="273050"/>
                <wp:effectExtent l="0" t="0" r="25400" b="12700"/>
                <wp:wrapNone/>
                <wp:docPr id="33" name="Arrow: Lef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4598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33" o:spid="_x0000_s1026" type="#_x0000_t66" style="position:absolute;margin-left:97.5pt;margin-top:142.35pt;width:40pt;height:21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" adj="5805,10800" fillcolor="window" strokecolor="#385d8a" strokeweight="2pt"/>
            </w:pict>
          </mc:Fallback>
        </mc:AlternateContent>
      </w: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3BA4BB8" wp14:editId="0DA292E8">
                <wp:simplePos x="0" y="0"/>
                <wp:positionH relativeFrom="column">
                  <wp:posOffset>2565400</wp:posOffset>
                </wp:positionH>
                <wp:positionV relativeFrom="paragraph">
                  <wp:posOffset>97155</wp:posOffset>
                </wp:positionV>
                <wp:extent cx="508000" cy="273050"/>
                <wp:effectExtent l="0" t="0" r="25400" b="12700"/>
                <wp:wrapNone/>
                <wp:docPr id="31" name="Arrow: Lef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EC618" id="Arrow: Left 31" o:spid="_x0000_s1026" type="#_x0000_t66" style="position:absolute;margin-left:202pt;margin-top:7.65pt;width:40pt;height:21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" adj="5805,10800" fillcolor="window" strokecolor="#385d8a" strokeweight="2pt"/>
            </w:pict>
          </mc:Fallback>
        </mc:AlternateContent>
      </w:r>
      <w:r>
        <w:rPr>
          <w:noProof/>
        </w:rPr>
        <w:drawing>
          <wp:inline distT="0" distB="0" distL="0" distR="0" wp14:anchorId="791F6489" wp14:editId="745300D1">
            <wp:extent cx="2489200" cy="2192385"/>
            <wp:effectExtent l="19050" t="19050" r="25400" b="1778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93293" cy="2195990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FC8736E" w14:textId="77777777" w:rsidR="008D0B37" w:rsidRDefault="008D0B37" w:rsidP="00605E10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jc w:val="center"/>
        <w:rPr>
          <w:rFonts w:ascii="Calibri" w:hAnsi="Calibri" w:cs="Calibri"/>
          <w:b/>
        </w:rPr>
      </w:pPr>
      <w:bookmarkStart w:id="7" w:name="Heading_3"/>
    </w:p>
    <w:p w14:paraId="680105CB" w14:textId="2B23258D" w:rsidR="008D0B37" w:rsidRPr="002308F2" w:rsidRDefault="00186C21" w:rsidP="002308F2">
      <w:pPr>
        <w:pStyle w:val="ListParagraph"/>
        <w:numPr>
          <w:ilvl w:val="0"/>
          <w:numId w:val="15"/>
        </w:numPr>
        <w:tabs>
          <w:tab w:val="left" w:pos="367"/>
        </w:tabs>
        <w:kinsoku w:val="0"/>
        <w:overflowPunct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Click on </w:t>
      </w:r>
      <w:r w:rsidRPr="00186C21">
        <w:rPr>
          <w:rFonts w:ascii="Calibri" w:hAnsi="Calibri" w:cs="Calibri"/>
          <w:b/>
        </w:rPr>
        <w:t>View and Upload Documents</w:t>
      </w:r>
      <w:r>
        <w:rPr>
          <w:rFonts w:ascii="Calibri" w:hAnsi="Calibri" w:cs="Calibri"/>
          <w:bCs/>
        </w:rPr>
        <w:t xml:space="preserve"> </w:t>
      </w:r>
      <w:bookmarkEnd w:id="5"/>
      <w:r>
        <w:rPr>
          <w:rFonts w:ascii="Calibri" w:hAnsi="Calibri" w:cs="Calibri"/>
          <w:bCs/>
        </w:rPr>
        <w:t xml:space="preserve">next to </w:t>
      </w:r>
      <w:r w:rsidR="00A26540">
        <w:rPr>
          <w:rFonts w:ascii="Calibri" w:hAnsi="Calibri" w:cs="Calibri"/>
          <w:bCs/>
        </w:rPr>
        <w:t xml:space="preserve">your </w:t>
      </w:r>
      <w:r w:rsidR="00943CB9">
        <w:rPr>
          <w:rFonts w:ascii="Calibri" w:hAnsi="Calibri" w:cs="Calibri"/>
          <w:bCs/>
        </w:rPr>
        <w:t>child’s</w:t>
      </w:r>
      <w:r w:rsidR="00110397">
        <w:rPr>
          <w:rFonts w:ascii="Calibri" w:hAnsi="Calibri" w:cs="Calibri"/>
          <w:bCs/>
        </w:rPr>
        <w:t xml:space="preserve"> </w:t>
      </w:r>
      <w:r w:rsidR="00A26540">
        <w:rPr>
          <w:rFonts w:ascii="Calibri" w:hAnsi="Calibri" w:cs="Calibri"/>
          <w:bCs/>
        </w:rPr>
        <w:t>name</w:t>
      </w:r>
    </w:p>
    <w:p w14:paraId="0A483DDA" w14:textId="4667FEE7" w:rsidR="008D0B37" w:rsidRDefault="00186C21" w:rsidP="00186C21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0EFEEF1" wp14:editId="52835D5A">
                <wp:simplePos x="0" y="0"/>
                <wp:positionH relativeFrom="column">
                  <wp:posOffset>4578350</wp:posOffset>
                </wp:positionH>
                <wp:positionV relativeFrom="paragraph">
                  <wp:posOffset>1109345</wp:posOffset>
                </wp:positionV>
                <wp:extent cx="508000" cy="273050"/>
                <wp:effectExtent l="0" t="0" r="25400" b="12700"/>
                <wp:wrapNone/>
                <wp:docPr id="36" name="Arrow: Lef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1C6B3" id="Arrow: Left 36" o:spid="_x0000_s1026" type="#_x0000_t66" style="position:absolute;margin-left:360.5pt;margin-top:87.35pt;width:40pt;height:21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" adj="5805,10800" fillcolor="window" strokecolor="#385d8a" strokeweight="2pt"/>
            </w:pict>
          </mc:Fallback>
        </mc:AlternateContent>
      </w:r>
      <w:r w:rsidRPr="00186C21">
        <w:rPr>
          <w:noProof/>
        </w:rPr>
        <w:drawing>
          <wp:inline distT="0" distB="0" distL="0" distR="0" wp14:anchorId="2C41CA87" wp14:editId="7CA2EE09">
            <wp:extent cx="4495800" cy="1315022"/>
            <wp:effectExtent l="19050" t="19050" r="19050" b="1905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26901" cy="1324119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0798667" w14:textId="193CB2EB" w:rsidR="008D0B37" w:rsidRDefault="008D0B37" w:rsidP="00605E10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jc w:val="center"/>
        <w:rPr>
          <w:rFonts w:ascii="Calibri" w:hAnsi="Calibri" w:cs="Calibri"/>
          <w:b/>
        </w:rPr>
      </w:pPr>
    </w:p>
    <w:p w14:paraId="2125C55B" w14:textId="258A8072" w:rsidR="008D0B37" w:rsidRPr="00CB041D" w:rsidRDefault="00CB041D" w:rsidP="00CB041D">
      <w:pPr>
        <w:pStyle w:val="ListParagraph"/>
        <w:numPr>
          <w:ilvl w:val="0"/>
          <w:numId w:val="15"/>
        </w:numPr>
        <w:tabs>
          <w:tab w:val="left" w:pos="367"/>
        </w:tabs>
        <w:kinsoku w:val="0"/>
        <w:overflowPunct w:val="0"/>
        <w:rPr>
          <w:rFonts w:ascii="Calibri" w:hAnsi="Calibri" w:cs="Calibri"/>
          <w:bCs/>
        </w:rPr>
      </w:pPr>
      <w:bookmarkStart w:id="8" w:name="_Hlk35946222"/>
      <w:r>
        <w:rPr>
          <w:rFonts w:ascii="Calibri" w:hAnsi="Calibri" w:cs="Calibri"/>
          <w:bCs/>
        </w:rPr>
        <w:t xml:space="preserve">Enter the document name and click </w:t>
      </w:r>
      <w:r w:rsidRPr="00CB041D">
        <w:rPr>
          <w:rFonts w:ascii="Calibri" w:hAnsi="Calibri" w:cs="Calibri"/>
          <w:b/>
        </w:rPr>
        <w:t>Browse</w:t>
      </w:r>
      <w:r>
        <w:rPr>
          <w:rFonts w:ascii="Calibri" w:hAnsi="Calibri" w:cs="Calibri"/>
          <w:bCs/>
        </w:rPr>
        <w:t xml:space="preserve"> to upload your document. Then click </w:t>
      </w:r>
      <w:r w:rsidRPr="00CB041D">
        <w:rPr>
          <w:rFonts w:ascii="Calibri" w:hAnsi="Calibri" w:cs="Calibri"/>
          <w:b/>
        </w:rPr>
        <w:t>Save</w:t>
      </w:r>
      <w:r>
        <w:rPr>
          <w:rFonts w:ascii="Calibri" w:hAnsi="Calibri" w:cs="Calibri"/>
          <w:bCs/>
        </w:rPr>
        <w:t>.</w:t>
      </w:r>
    </w:p>
    <w:bookmarkEnd w:id="8"/>
    <w:p w14:paraId="0849A0BD" w14:textId="064941F3" w:rsidR="00374A43" w:rsidRDefault="00374A43" w:rsidP="00605E10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jc w:val="center"/>
        <w:rPr>
          <w:rFonts w:ascii="Calibri" w:hAnsi="Calibri" w:cs="Calibri"/>
          <w:b/>
        </w:rPr>
      </w:pPr>
    </w:p>
    <w:p w14:paraId="4B956C5A" w14:textId="2FF4603A" w:rsidR="00374A43" w:rsidRDefault="00CB041D" w:rsidP="00CB041D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636C00" wp14:editId="67DAEFEA">
                <wp:simplePos x="0" y="0"/>
                <wp:positionH relativeFrom="column">
                  <wp:posOffset>2654300</wp:posOffset>
                </wp:positionH>
                <wp:positionV relativeFrom="paragraph">
                  <wp:posOffset>856615</wp:posOffset>
                </wp:positionV>
                <wp:extent cx="508000" cy="273050"/>
                <wp:effectExtent l="0" t="0" r="25400" b="12700"/>
                <wp:wrapNone/>
                <wp:docPr id="39" name="Arrow: Lef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D7EE7" id="Arrow: Left 39" o:spid="_x0000_s1026" type="#_x0000_t66" style="position:absolute;margin-left:209pt;margin-top:67.45pt;width:40pt;height:21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" adj="5805,10800" fillcolor="window" strokecolor="#385d8a" strokeweight="2pt"/>
            </w:pict>
          </mc:Fallback>
        </mc:AlternateContent>
      </w: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CFE2B91" wp14:editId="356C70B0">
                <wp:simplePos x="0" y="0"/>
                <wp:positionH relativeFrom="column">
                  <wp:posOffset>3746500</wp:posOffset>
                </wp:positionH>
                <wp:positionV relativeFrom="paragraph">
                  <wp:posOffset>1561465</wp:posOffset>
                </wp:positionV>
                <wp:extent cx="508000" cy="273050"/>
                <wp:effectExtent l="0" t="0" r="25400" b="12700"/>
                <wp:wrapNone/>
                <wp:docPr id="40" name="Arrow: Lef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58548" id="Arrow: Left 40" o:spid="_x0000_s1026" type="#_x0000_t66" style="position:absolute;margin-left:295pt;margin-top:122.95pt;width:40pt;height:21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" adj="5805,10800" fillcolor="window" strokecolor="#385d8a" strokeweight="2pt"/>
            </w:pict>
          </mc:Fallback>
        </mc:AlternateContent>
      </w:r>
      <w:r w:rsidRPr="00CB041D">
        <w:rPr>
          <w:noProof/>
        </w:rPr>
        <w:drawing>
          <wp:inline distT="0" distB="0" distL="0" distR="0" wp14:anchorId="37DD6709" wp14:editId="08E20A35">
            <wp:extent cx="4047475" cy="2222364"/>
            <wp:effectExtent l="19050" t="19050" r="10795" b="2603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86198" cy="2243626"/>
                    </a:xfrm>
                    <a:prstGeom prst="rect">
                      <a:avLst/>
                    </a:prstGeom>
                    <a:ln w="25400">
                      <a:solidFill>
                        <a:srgbClr val="4F81BD">
                          <a:shade val="5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14:paraId="1CE87C63" w14:textId="4D1C5674" w:rsidR="00374A43" w:rsidRDefault="00CB041D" w:rsidP="00605E10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jc w:val="center"/>
        <w:rPr>
          <w:rFonts w:ascii="Calibri" w:hAnsi="Calibri" w:cs="Calibri"/>
          <w:b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DEC5D12" wp14:editId="312500D7">
                <wp:simplePos x="0" y="0"/>
                <wp:positionH relativeFrom="column">
                  <wp:posOffset>-50800</wp:posOffset>
                </wp:positionH>
                <wp:positionV relativeFrom="paragraph">
                  <wp:posOffset>125095</wp:posOffset>
                </wp:positionV>
                <wp:extent cx="508000" cy="273050"/>
                <wp:effectExtent l="0" t="0" r="28575" b="28575"/>
                <wp:wrapNone/>
                <wp:docPr id="38" name="Arrow: Lef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004B2" id="Arrow: Left 38" o:spid="_x0000_s1026" type="#_x0000_t66" style="position:absolute;margin-left:-4pt;margin-top:9.85pt;width:40pt;height:21.5pt;rotation: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" adj="5805,10800" fillcolor="window" strokecolor="#385d8a" strokeweight="2pt"/>
            </w:pict>
          </mc:Fallback>
        </mc:AlternateContent>
      </w:r>
    </w:p>
    <w:p w14:paraId="411106C8" w14:textId="77777777" w:rsidR="008D0B37" w:rsidRDefault="008D0B37" w:rsidP="00605E10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jc w:val="center"/>
        <w:rPr>
          <w:rFonts w:ascii="Calibri" w:hAnsi="Calibri" w:cs="Calibri"/>
          <w:b/>
        </w:rPr>
      </w:pPr>
    </w:p>
    <w:p w14:paraId="453DEE83" w14:textId="77777777" w:rsidR="008D0B37" w:rsidRDefault="008D0B37" w:rsidP="00605E10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jc w:val="center"/>
        <w:rPr>
          <w:rFonts w:ascii="Calibri" w:hAnsi="Calibri" w:cs="Calibri"/>
          <w:b/>
        </w:rPr>
      </w:pPr>
    </w:p>
    <w:p w14:paraId="73F3F8D8" w14:textId="77777777" w:rsidR="008D0B37" w:rsidRDefault="008D0B37" w:rsidP="00605E10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jc w:val="center"/>
        <w:rPr>
          <w:rFonts w:ascii="Calibri" w:hAnsi="Calibri" w:cs="Calibri"/>
          <w:b/>
        </w:rPr>
      </w:pPr>
    </w:p>
    <w:p w14:paraId="719E6DD4" w14:textId="77777777" w:rsidR="008D0B37" w:rsidRDefault="008D0B37" w:rsidP="00605E10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jc w:val="center"/>
        <w:rPr>
          <w:rFonts w:ascii="Calibri" w:hAnsi="Calibri" w:cs="Calibri"/>
          <w:b/>
        </w:rPr>
      </w:pPr>
    </w:p>
    <w:p w14:paraId="65E8457D" w14:textId="33F3FB98" w:rsidR="008D0B37" w:rsidRDefault="00CB041D" w:rsidP="00605E10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jc w:val="center"/>
        <w:rPr>
          <w:rFonts w:ascii="Calibri" w:hAnsi="Calibri" w:cs="Calibri"/>
          <w:b/>
        </w:rPr>
      </w:pPr>
      <w:bookmarkStart w:id="9" w:name="_Hlk35946443"/>
      <w:r>
        <w:rPr>
          <w:rFonts w:ascii="Calibri" w:hAnsi="Calibri" w:cs="Calibri"/>
          <w:b/>
        </w:rPr>
        <w:t xml:space="preserve">You may be contacted regarding missed premiums if your life event was a change from the single plan to the family plan. </w:t>
      </w:r>
    </w:p>
    <w:bookmarkEnd w:id="7"/>
    <w:bookmarkEnd w:id="9"/>
    <w:p w14:paraId="1ABEC6C5" w14:textId="033E0EBB" w:rsidR="008D0B37" w:rsidRDefault="008D0B37" w:rsidP="00605E10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jc w:val="center"/>
        <w:rPr>
          <w:rFonts w:ascii="Calibri" w:hAnsi="Calibri" w:cs="Calibri"/>
          <w:b/>
        </w:rPr>
      </w:pPr>
    </w:p>
    <w:sectPr w:rsidR="008D0B37" w:rsidSect="009B686B">
      <w:type w:val="continuous"/>
      <w:pgSz w:w="12240" w:h="15840"/>
      <w:pgMar w:top="720" w:right="720" w:bottom="720" w:left="720" w:header="1008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EFDD0" w14:textId="77777777" w:rsidR="00EB41C0" w:rsidRDefault="00EB41C0" w:rsidP="00B849A2">
      <w:r>
        <w:separator/>
      </w:r>
    </w:p>
  </w:endnote>
  <w:endnote w:type="continuationSeparator" w:id="0">
    <w:p w14:paraId="24C597E2" w14:textId="77777777" w:rsidR="00EB41C0" w:rsidRDefault="00EB41C0" w:rsidP="00B8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AA571" w14:textId="77777777" w:rsidR="00EB41C0" w:rsidRDefault="00EB41C0" w:rsidP="00B849A2">
      <w:r>
        <w:separator/>
      </w:r>
    </w:p>
  </w:footnote>
  <w:footnote w:type="continuationSeparator" w:id="0">
    <w:p w14:paraId="2F8F6FA2" w14:textId="77777777" w:rsidR="00EB41C0" w:rsidRDefault="00EB41C0" w:rsidP="00B84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0" w:hanging="267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820" w:hanging="360"/>
      </w:pPr>
      <w:rPr>
        <w:rFonts w:ascii="Calibri Light" w:hAnsi="Calibri Light" w:cs="Calibri Light"/>
        <w:b w:val="0"/>
        <w:bCs w:val="0"/>
        <w:w w:val="100"/>
        <w:sz w:val="16"/>
        <w:szCs w:val="16"/>
      </w:rPr>
    </w:lvl>
    <w:lvl w:ilvl="2">
      <w:numFmt w:val="bullet"/>
      <w:lvlText w:val="•"/>
      <w:lvlJc w:val="left"/>
      <w:pPr>
        <w:ind w:left="1782" w:hanging="360"/>
      </w:pPr>
    </w:lvl>
    <w:lvl w:ilvl="3">
      <w:numFmt w:val="bullet"/>
      <w:lvlText w:val="•"/>
      <w:lvlJc w:val="left"/>
      <w:pPr>
        <w:ind w:left="2744" w:hanging="360"/>
      </w:pPr>
    </w:lvl>
    <w:lvl w:ilvl="4">
      <w:numFmt w:val="bullet"/>
      <w:lvlText w:val="•"/>
      <w:lvlJc w:val="left"/>
      <w:pPr>
        <w:ind w:left="3706" w:hanging="360"/>
      </w:pPr>
    </w:lvl>
    <w:lvl w:ilvl="5">
      <w:numFmt w:val="bullet"/>
      <w:lvlText w:val="•"/>
      <w:lvlJc w:val="left"/>
      <w:pPr>
        <w:ind w:left="4668" w:hanging="360"/>
      </w:pPr>
    </w:lvl>
    <w:lvl w:ilvl="6">
      <w:numFmt w:val="bullet"/>
      <w:lvlText w:val="•"/>
      <w:lvlJc w:val="left"/>
      <w:pPr>
        <w:ind w:left="5631" w:hanging="360"/>
      </w:pPr>
    </w:lvl>
    <w:lvl w:ilvl="7">
      <w:numFmt w:val="bullet"/>
      <w:lvlText w:val="•"/>
      <w:lvlJc w:val="left"/>
      <w:pPr>
        <w:ind w:left="6593" w:hanging="360"/>
      </w:pPr>
    </w:lvl>
    <w:lvl w:ilvl="8">
      <w:numFmt w:val="bullet"/>
      <w:lvlText w:val="•"/>
      <w:lvlJc w:val="left"/>
      <w:pPr>
        <w:ind w:left="7555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20" w:hanging="360"/>
      </w:pPr>
      <w:rPr>
        <w:rFonts w:ascii="Calibri Light" w:hAnsi="Calibri Light" w:cs="Calibri Light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1686" w:hanging="360"/>
      </w:pPr>
    </w:lvl>
    <w:lvl w:ilvl="2">
      <w:numFmt w:val="bullet"/>
      <w:lvlText w:val="•"/>
      <w:lvlJc w:val="left"/>
      <w:pPr>
        <w:ind w:left="2552" w:hanging="360"/>
      </w:pPr>
    </w:lvl>
    <w:lvl w:ilvl="3">
      <w:numFmt w:val="bullet"/>
      <w:lvlText w:val="•"/>
      <w:lvlJc w:val="left"/>
      <w:pPr>
        <w:ind w:left="3418" w:hanging="360"/>
      </w:pPr>
    </w:lvl>
    <w:lvl w:ilvl="4">
      <w:numFmt w:val="bullet"/>
      <w:lvlText w:val="•"/>
      <w:lvlJc w:val="left"/>
      <w:pPr>
        <w:ind w:left="4284" w:hanging="360"/>
      </w:pPr>
    </w:lvl>
    <w:lvl w:ilvl="5">
      <w:numFmt w:val="bullet"/>
      <w:lvlText w:val="•"/>
      <w:lvlJc w:val="left"/>
      <w:pPr>
        <w:ind w:left="5150" w:hanging="360"/>
      </w:pPr>
    </w:lvl>
    <w:lvl w:ilvl="6">
      <w:numFmt w:val="bullet"/>
      <w:lvlText w:val="•"/>
      <w:lvlJc w:val="left"/>
      <w:pPr>
        <w:ind w:left="6016" w:hanging="360"/>
      </w:pPr>
    </w:lvl>
    <w:lvl w:ilvl="7">
      <w:numFmt w:val="bullet"/>
      <w:lvlText w:val="•"/>
      <w:lvlJc w:val="left"/>
      <w:pPr>
        <w:ind w:left="6882" w:hanging="360"/>
      </w:pPr>
    </w:lvl>
    <w:lvl w:ilvl="8">
      <w:numFmt w:val="bullet"/>
      <w:lvlText w:val="•"/>
      <w:lvlJc w:val="left"/>
      <w:pPr>
        <w:ind w:left="7748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820" w:hanging="360"/>
      </w:pPr>
      <w:rPr>
        <w:rFonts w:ascii="Calibri Light" w:hAnsi="Calibri Light" w:cs="Calibri Light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1686" w:hanging="360"/>
      </w:pPr>
    </w:lvl>
    <w:lvl w:ilvl="2">
      <w:numFmt w:val="bullet"/>
      <w:lvlText w:val="•"/>
      <w:lvlJc w:val="left"/>
      <w:pPr>
        <w:ind w:left="2552" w:hanging="360"/>
      </w:pPr>
    </w:lvl>
    <w:lvl w:ilvl="3">
      <w:numFmt w:val="bullet"/>
      <w:lvlText w:val="•"/>
      <w:lvlJc w:val="left"/>
      <w:pPr>
        <w:ind w:left="3418" w:hanging="360"/>
      </w:pPr>
    </w:lvl>
    <w:lvl w:ilvl="4">
      <w:numFmt w:val="bullet"/>
      <w:lvlText w:val="•"/>
      <w:lvlJc w:val="left"/>
      <w:pPr>
        <w:ind w:left="4284" w:hanging="360"/>
      </w:pPr>
    </w:lvl>
    <w:lvl w:ilvl="5">
      <w:numFmt w:val="bullet"/>
      <w:lvlText w:val="•"/>
      <w:lvlJc w:val="left"/>
      <w:pPr>
        <w:ind w:left="5150" w:hanging="360"/>
      </w:pPr>
    </w:lvl>
    <w:lvl w:ilvl="6">
      <w:numFmt w:val="bullet"/>
      <w:lvlText w:val="•"/>
      <w:lvlJc w:val="left"/>
      <w:pPr>
        <w:ind w:left="6016" w:hanging="360"/>
      </w:pPr>
    </w:lvl>
    <w:lvl w:ilvl="7">
      <w:numFmt w:val="bullet"/>
      <w:lvlText w:val="•"/>
      <w:lvlJc w:val="left"/>
      <w:pPr>
        <w:ind w:left="6882" w:hanging="360"/>
      </w:pPr>
    </w:lvl>
    <w:lvl w:ilvl="8">
      <w:numFmt w:val="bullet"/>
      <w:lvlText w:val="•"/>
      <w:lvlJc w:val="left"/>
      <w:pPr>
        <w:ind w:left="7748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3"/>
      <w:numFmt w:val="decimal"/>
      <w:lvlText w:val="%1."/>
      <w:lvlJc w:val="left"/>
      <w:pPr>
        <w:ind w:left="100" w:hanging="269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8" w:hanging="269"/>
      </w:pPr>
    </w:lvl>
    <w:lvl w:ilvl="2">
      <w:numFmt w:val="bullet"/>
      <w:lvlText w:val="•"/>
      <w:lvlJc w:val="left"/>
      <w:pPr>
        <w:ind w:left="1976" w:hanging="269"/>
      </w:pPr>
    </w:lvl>
    <w:lvl w:ilvl="3">
      <w:numFmt w:val="bullet"/>
      <w:lvlText w:val="•"/>
      <w:lvlJc w:val="left"/>
      <w:pPr>
        <w:ind w:left="2914" w:hanging="269"/>
      </w:pPr>
    </w:lvl>
    <w:lvl w:ilvl="4">
      <w:numFmt w:val="bullet"/>
      <w:lvlText w:val="•"/>
      <w:lvlJc w:val="left"/>
      <w:pPr>
        <w:ind w:left="3852" w:hanging="269"/>
      </w:pPr>
    </w:lvl>
    <w:lvl w:ilvl="5">
      <w:numFmt w:val="bullet"/>
      <w:lvlText w:val="•"/>
      <w:lvlJc w:val="left"/>
      <w:pPr>
        <w:ind w:left="4790" w:hanging="269"/>
      </w:pPr>
    </w:lvl>
    <w:lvl w:ilvl="6">
      <w:numFmt w:val="bullet"/>
      <w:lvlText w:val="•"/>
      <w:lvlJc w:val="left"/>
      <w:pPr>
        <w:ind w:left="5728" w:hanging="269"/>
      </w:pPr>
    </w:lvl>
    <w:lvl w:ilvl="7">
      <w:numFmt w:val="bullet"/>
      <w:lvlText w:val="•"/>
      <w:lvlJc w:val="left"/>
      <w:pPr>
        <w:ind w:left="6666" w:hanging="269"/>
      </w:pPr>
    </w:lvl>
    <w:lvl w:ilvl="8">
      <w:numFmt w:val="bullet"/>
      <w:lvlText w:val="•"/>
      <w:lvlJc w:val="left"/>
      <w:pPr>
        <w:ind w:left="7604" w:hanging="269"/>
      </w:pPr>
    </w:lvl>
  </w:abstractNum>
  <w:abstractNum w:abstractNumId="4" w15:restartNumberingAfterBreak="0">
    <w:nsid w:val="0F5D09F8"/>
    <w:multiLevelType w:val="hybridMultilevel"/>
    <w:tmpl w:val="CFC66D3C"/>
    <w:lvl w:ilvl="0" w:tplc="68027436">
      <w:start w:val="1"/>
      <w:numFmt w:val="upperLetter"/>
      <w:lvlText w:val="%1."/>
      <w:lvlJc w:val="left"/>
      <w:pPr>
        <w:ind w:left="360" w:hanging="360"/>
      </w:pPr>
      <w:rPr>
        <w:color w:val="1F497D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B54D7F"/>
    <w:multiLevelType w:val="hybridMultilevel"/>
    <w:tmpl w:val="87FE9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C1EC5"/>
    <w:multiLevelType w:val="hybridMultilevel"/>
    <w:tmpl w:val="C13211D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31181A18"/>
    <w:multiLevelType w:val="hybridMultilevel"/>
    <w:tmpl w:val="E6500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A7CA7"/>
    <w:multiLevelType w:val="hybridMultilevel"/>
    <w:tmpl w:val="ECEE2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D60D5"/>
    <w:multiLevelType w:val="hybridMultilevel"/>
    <w:tmpl w:val="1354EF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43D1791"/>
    <w:multiLevelType w:val="hybridMultilevel"/>
    <w:tmpl w:val="89448266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460274F8"/>
    <w:multiLevelType w:val="hybridMultilevel"/>
    <w:tmpl w:val="54384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463D4"/>
    <w:multiLevelType w:val="hybridMultilevel"/>
    <w:tmpl w:val="463CF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D560F"/>
    <w:multiLevelType w:val="hybridMultilevel"/>
    <w:tmpl w:val="8CE6FC4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596A6D92"/>
    <w:multiLevelType w:val="hybridMultilevel"/>
    <w:tmpl w:val="AB26501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3AA0FCC"/>
    <w:multiLevelType w:val="hybridMultilevel"/>
    <w:tmpl w:val="8254537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55D5381"/>
    <w:multiLevelType w:val="hybridMultilevel"/>
    <w:tmpl w:val="ECEE2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C295D"/>
    <w:multiLevelType w:val="hybridMultilevel"/>
    <w:tmpl w:val="F37A144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17"/>
  </w:num>
  <w:num w:numId="7">
    <w:abstractNumId w:val="6"/>
  </w:num>
  <w:num w:numId="8">
    <w:abstractNumId w:val="1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1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4"/>
  </w:num>
  <w:num w:numId="17">
    <w:abstractNumId w:val="11"/>
  </w:num>
  <w:num w:numId="18">
    <w:abstractNumId w:val="9"/>
  </w:num>
  <w:num w:numId="19">
    <w:abstractNumId w:val="14"/>
  </w:num>
  <w:num w:numId="20">
    <w:abstractNumId w:val="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A2"/>
    <w:rsid w:val="000525A8"/>
    <w:rsid w:val="00062112"/>
    <w:rsid w:val="00110397"/>
    <w:rsid w:val="0012268D"/>
    <w:rsid w:val="00186C21"/>
    <w:rsid w:val="0019017A"/>
    <w:rsid w:val="001C15B9"/>
    <w:rsid w:val="001F6315"/>
    <w:rsid w:val="00206461"/>
    <w:rsid w:val="00207E65"/>
    <w:rsid w:val="002308F2"/>
    <w:rsid w:val="00243632"/>
    <w:rsid w:val="003271EB"/>
    <w:rsid w:val="003275B5"/>
    <w:rsid w:val="00345E7D"/>
    <w:rsid w:val="00356FB6"/>
    <w:rsid w:val="00374A43"/>
    <w:rsid w:val="003F45FF"/>
    <w:rsid w:val="0046285F"/>
    <w:rsid w:val="00517FEF"/>
    <w:rsid w:val="00575360"/>
    <w:rsid w:val="00583399"/>
    <w:rsid w:val="006045BF"/>
    <w:rsid w:val="00605E10"/>
    <w:rsid w:val="0064048E"/>
    <w:rsid w:val="00786243"/>
    <w:rsid w:val="007A5A95"/>
    <w:rsid w:val="00816B04"/>
    <w:rsid w:val="00852E40"/>
    <w:rsid w:val="00867625"/>
    <w:rsid w:val="008D0B37"/>
    <w:rsid w:val="00900AF5"/>
    <w:rsid w:val="00903C06"/>
    <w:rsid w:val="00943CB9"/>
    <w:rsid w:val="00957805"/>
    <w:rsid w:val="009B686B"/>
    <w:rsid w:val="009C7B46"/>
    <w:rsid w:val="00A23683"/>
    <w:rsid w:val="00A26540"/>
    <w:rsid w:val="00A54E77"/>
    <w:rsid w:val="00A90331"/>
    <w:rsid w:val="00AC7427"/>
    <w:rsid w:val="00B849A2"/>
    <w:rsid w:val="00CB041D"/>
    <w:rsid w:val="00CD67EA"/>
    <w:rsid w:val="00D200C6"/>
    <w:rsid w:val="00D46F47"/>
    <w:rsid w:val="00D72370"/>
    <w:rsid w:val="00D8210D"/>
    <w:rsid w:val="00DC1CC2"/>
    <w:rsid w:val="00DD2DAB"/>
    <w:rsid w:val="00DD61C8"/>
    <w:rsid w:val="00E51487"/>
    <w:rsid w:val="00EB41C0"/>
    <w:rsid w:val="00EC4312"/>
    <w:rsid w:val="00F24A6D"/>
    <w:rsid w:val="00F6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5869126C"/>
  <w14:defaultImageDpi w14:val="0"/>
  <w15:docId w15:val="{CC453FEF-4A77-4F3D-BB99-25F727D4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0" w:hanging="269"/>
      <w:outlineLvl w:val="0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 Light" w:hAnsi="Calibri Light" w:cs="Calibri Light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line="195" w:lineRule="exact"/>
      <w:ind w:left="82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49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9A2"/>
    <w:rPr>
      <w:rFonts w:ascii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B849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9A2"/>
    <w:rPr>
      <w:rFonts w:ascii="Calibri Light" w:hAnsi="Calibri Light" w:cs="Calibri Light"/>
    </w:rPr>
  </w:style>
  <w:style w:type="character" w:styleId="Hyperlink">
    <w:name w:val="Hyperlink"/>
    <w:basedOn w:val="DefaultParagraphFont"/>
    <w:uiPriority w:val="99"/>
    <w:unhideWhenUsed/>
    <w:rsid w:val="004628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8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148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8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8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8DCB6-628F-4D8B-A2FA-B0525A6B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290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Bunch, Christa</dc:creator>
  <cp:keywords/>
  <dc:description/>
  <cp:lastModifiedBy>Smith, Brianna</cp:lastModifiedBy>
  <cp:revision>16</cp:revision>
  <dcterms:created xsi:type="dcterms:W3CDTF">2020-01-07T13:19:00Z</dcterms:created>
  <dcterms:modified xsi:type="dcterms:W3CDTF">2020-03-24T21:16:00Z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</Properties>
</file>