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CB34B" w14:textId="77777777" w:rsidR="00414003" w:rsidRDefault="00414003" w:rsidP="00414003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b/>
          <w:sz w:val="28"/>
          <w:szCs w:val="28"/>
        </w:rPr>
      </w:pPr>
      <w:r w:rsidRPr="00B849A2">
        <w:rPr>
          <w:rFonts w:ascii="Calibri" w:hAnsi="Calibri" w:cs="Calibri"/>
          <w:b/>
          <w:sz w:val="28"/>
          <w:szCs w:val="28"/>
        </w:rPr>
        <w:t>How to</w:t>
      </w:r>
      <w:r>
        <w:rPr>
          <w:rFonts w:ascii="Calibri" w:hAnsi="Calibri" w:cs="Calibri"/>
          <w:b/>
          <w:sz w:val="28"/>
          <w:szCs w:val="28"/>
        </w:rPr>
        <w:t xml:space="preserve"> Complete</w:t>
      </w:r>
      <w:r w:rsidRPr="00B849A2">
        <w:rPr>
          <w:rFonts w:ascii="Calibri" w:hAnsi="Calibri" w:cs="Calibri"/>
          <w:b/>
          <w:sz w:val="28"/>
          <w:szCs w:val="28"/>
        </w:rPr>
        <w:t xml:space="preserve"> a </w:t>
      </w:r>
      <w:r>
        <w:rPr>
          <w:rFonts w:ascii="Calibri" w:hAnsi="Calibri" w:cs="Calibri"/>
          <w:b/>
          <w:sz w:val="28"/>
          <w:szCs w:val="28"/>
        </w:rPr>
        <w:t>L</w:t>
      </w:r>
      <w:r w:rsidRPr="00B849A2">
        <w:rPr>
          <w:rFonts w:ascii="Calibri" w:hAnsi="Calibri" w:cs="Calibri"/>
          <w:b/>
          <w:sz w:val="28"/>
          <w:szCs w:val="28"/>
        </w:rPr>
        <w:t xml:space="preserve">ife </w:t>
      </w:r>
      <w:r>
        <w:rPr>
          <w:rFonts w:ascii="Calibri" w:hAnsi="Calibri" w:cs="Calibri"/>
          <w:b/>
          <w:sz w:val="28"/>
          <w:szCs w:val="28"/>
        </w:rPr>
        <w:t>E</w:t>
      </w:r>
      <w:r w:rsidRPr="00B849A2">
        <w:rPr>
          <w:rFonts w:ascii="Calibri" w:hAnsi="Calibri" w:cs="Calibri"/>
          <w:b/>
          <w:sz w:val="28"/>
          <w:szCs w:val="28"/>
        </w:rPr>
        <w:t xml:space="preserve">vent </w:t>
      </w:r>
      <w:r>
        <w:rPr>
          <w:rFonts w:ascii="Calibri" w:hAnsi="Calibri" w:cs="Calibri"/>
          <w:b/>
          <w:sz w:val="28"/>
          <w:szCs w:val="28"/>
        </w:rPr>
        <w:t>R</w:t>
      </w:r>
      <w:r w:rsidRPr="00B849A2">
        <w:rPr>
          <w:rFonts w:ascii="Calibri" w:hAnsi="Calibri" w:cs="Calibri"/>
          <w:b/>
          <w:sz w:val="28"/>
          <w:szCs w:val="28"/>
        </w:rPr>
        <w:t>equest</w:t>
      </w:r>
    </w:p>
    <w:p w14:paraId="2EB71DC9" w14:textId="77777777" w:rsidR="00414003" w:rsidRDefault="00414003" w:rsidP="00414003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bCs/>
          <w:sz w:val="24"/>
          <w:szCs w:val="24"/>
        </w:rPr>
      </w:pPr>
      <w:r w:rsidRPr="00DD61C8">
        <w:rPr>
          <w:rFonts w:ascii="Calibri" w:hAnsi="Calibri" w:cs="Calibri"/>
          <w:sz w:val="24"/>
          <w:szCs w:val="24"/>
        </w:rPr>
        <w:t xml:space="preserve">Requests </w:t>
      </w:r>
      <w:r w:rsidRPr="00DD61C8">
        <w:rPr>
          <w:rFonts w:ascii="Calibri" w:hAnsi="Calibri" w:cs="Calibri"/>
          <w:bCs/>
          <w:sz w:val="24"/>
          <w:szCs w:val="24"/>
        </w:rPr>
        <w:t xml:space="preserve">MUST be completed within 30 days of the </w:t>
      </w:r>
      <w:r w:rsidRPr="00DD61C8">
        <w:rPr>
          <w:rFonts w:ascii="Calibri" w:hAnsi="Calibri" w:cs="Calibri"/>
          <w:bCs/>
          <w:sz w:val="24"/>
          <w:szCs w:val="24"/>
          <w:u w:val="single"/>
        </w:rPr>
        <w:t>effective date</w:t>
      </w:r>
      <w:r w:rsidRPr="00DD61C8">
        <w:rPr>
          <w:rFonts w:ascii="Calibri" w:hAnsi="Calibri" w:cs="Calibri"/>
          <w:bCs/>
          <w:sz w:val="24"/>
          <w:szCs w:val="24"/>
        </w:rPr>
        <w:t xml:space="preserve"> of your life event</w:t>
      </w:r>
    </w:p>
    <w:p w14:paraId="41FE842E" w14:textId="77777777" w:rsidR="00414003" w:rsidRDefault="00414003" w:rsidP="00414003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bCs/>
          <w:sz w:val="24"/>
          <w:szCs w:val="24"/>
        </w:rPr>
      </w:pPr>
    </w:p>
    <w:p w14:paraId="5C21C295" w14:textId="77777777" w:rsidR="00414003" w:rsidRPr="00B849A2" w:rsidRDefault="00414003" w:rsidP="00414003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B5B2F" wp14:editId="7E55EB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4746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AFA37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9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" strokecolor="windowText" strokeweight="1pt">
                <v:stroke joinstyle="miter"/>
              </v:line>
            </w:pict>
          </mc:Fallback>
        </mc:AlternateContent>
      </w:r>
    </w:p>
    <w:p w14:paraId="46E7BDB2" w14:textId="25C782C8" w:rsidR="00B849A2" w:rsidRPr="00414003" w:rsidRDefault="00414003" w:rsidP="00414003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  <w:b/>
          <w:bCs/>
          <w:u w:val="single"/>
        </w:rPr>
      </w:pPr>
      <w:r w:rsidRPr="00B849A2">
        <w:rPr>
          <w:rFonts w:ascii="Calibri" w:hAnsi="Calibri" w:cs="Calibri"/>
        </w:rPr>
        <w:t xml:space="preserve">Determine </w:t>
      </w:r>
      <w:r>
        <w:rPr>
          <w:rFonts w:ascii="Calibri" w:hAnsi="Calibri" w:cs="Calibri"/>
        </w:rPr>
        <w:t xml:space="preserve">which </w:t>
      </w:r>
      <w:r w:rsidRPr="00B849A2">
        <w:rPr>
          <w:rFonts w:ascii="Calibri" w:hAnsi="Calibri" w:cs="Calibri"/>
        </w:rPr>
        <w:t xml:space="preserve">qualifying event </w:t>
      </w:r>
      <w:r>
        <w:rPr>
          <w:rFonts w:ascii="Calibri" w:hAnsi="Calibri" w:cs="Calibri"/>
        </w:rPr>
        <w:t xml:space="preserve">you had or will have </w:t>
      </w:r>
      <w:r w:rsidRPr="00B849A2">
        <w:rPr>
          <w:rFonts w:ascii="Calibri" w:hAnsi="Calibri" w:cs="Calibri"/>
        </w:rPr>
        <w:t xml:space="preserve">with an </w:t>
      </w:r>
      <w:r w:rsidRPr="00B849A2">
        <w:rPr>
          <w:rFonts w:ascii="Calibri" w:hAnsi="Calibri" w:cs="Calibri"/>
          <w:b/>
          <w:bCs/>
          <w:u w:val="single"/>
        </w:rPr>
        <w:t xml:space="preserve">effective date within 30 </w:t>
      </w:r>
      <w:r>
        <w:rPr>
          <w:rFonts w:ascii="Calibri" w:hAnsi="Calibri" w:cs="Calibri"/>
          <w:b/>
          <w:bCs/>
          <w:u w:val="single"/>
        </w:rPr>
        <w:t xml:space="preserve">days </w:t>
      </w:r>
    </w:p>
    <w:p w14:paraId="79056F2F" w14:textId="3973F4C3" w:rsidR="00575360" w:rsidRPr="00575360" w:rsidRDefault="00B849A2" w:rsidP="00EF6430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 w:rsidRPr="00575360">
        <w:rPr>
          <w:rFonts w:ascii="Calibri" w:hAnsi="Calibri" w:cs="Calibri"/>
        </w:rPr>
        <w:t>Change in legal marital status</w:t>
      </w:r>
    </w:p>
    <w:p w14:paraId="1A1BCDB6" w14:textId="7B8EFFC7" w:rsidR="00B849A2" w:rsidRPr="00575360" w:rsidRDefault="00575360" w:rsidP="00EF6430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>B</w:t>
      </w:r>
      <w:r w:rsidR="00B849A2" w:rsidRPr="00575360">
        <w:rPr>
          <w:rFonts w:ascii="Calibri" w:hAnsi="Calibri" w:cs="Calibri"/>
        </w:rPr>
        <w:t>irth, Adoption or Placement for Adoption</w:t>
      </w:r>
    </w:p>
    <w:p w14:paraId="37AF8F37" w14:textId="6424D06F" w:rsidR="00B849A2" w:rsidRDefault="00B849A2" w:rsidP="00B849A2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Involuntary </w:t>
      </w:r>
      <w:r w:rsidR="008E5E98">
        <w:rPr>
          <w:rFonts w:ascii="Calibri" w:hAnsi="Calibri" w:cs="Calibri"/>
        </w:rPr>
        <w:t>L</w:t>
      </w:r>
      <w:r>
        <w:rPr>
          <w:rFonts w:ascii="Calibri" w:hAnsi="Calibri" w:cs="Calibri"/>
        </w:rPr>
        <w:t xml:space="preserve">oss of </w:t>
      </w:r>
      <w:r w:rsidR="008E5E98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ther </w:t>
      </w:r>
      <w:r w:rsidR="008E5E98">
        <w:rPr>
          <w:rFonts w:ascii="Calibri" w:hAnsi="Calibri" w:cs="Calibri"/>
        </w:rPr>
        <w:t>C</w:t>
      </w:r>
      <w:r>
        <w:rPr>
          <w:rFonts w:ascii="Calibri" w:hAnsi="Calibri" w:cs="Calibri"/>
        </w:rPr>
        <w:t>overage</w:t>
      </w:r>
    </w:p>
    <w:p w14:paraId="6516117C" w14:textId="27FF41F1" w:rsidR="00B849A2" w:rsidRDefault="00B849A2" w:rsidP="00B849A2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>Significant Cost Savings</w:t>
      </w:r>
    </w:p>
    <w:p w14:paraId="1AA9C074" w14:textId="73C4C09E" w:rsidR="00B849A2" w:rsidRPr="008E5E98" w:rsidRDefault="00B849A2" w:rsidP="00B849A2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  <w:u w:val="thick" w:color="FF0000"/>
        </w:rPr>
      </w:pPr>
      <w:r w:rsidRPr="008E5E98">
        <w:rPr>
          <w:rFonts w:ascii="Calibri" w:hAnsi="Calibri" w:cs="Calibri"/>
          <w:u w:val="thick" w:color="FF0000"/>
        </w:rPr>
        <w:t xml:space="preserve">An </w:t>
      </w:r>
      <w:r w:rsidR="008E5E98">
        <w:rPr>
          <w:rFonts w:ascii="Calibri" w:hAnsi="Calibri" w:cs="Calibri"/>
          <w:u w:val="thick" w:color="FF0000"/>
        </w:rPr>
        <w:t>A</w:t>
      </w:r>
      <w:r w:rsidRPr="008E5E98">
        <w:rPr>
          <w:rFonts w:ascii="Calibri" w:hAnsi="Calibri" w:cs="Calibri"/>
          <w:u w:val="thick" w:color="FF0000"/>
        </w:rPr>
        <w:t xml:space="preserve">ddition or </w:t>
      </w:r>
      <w:r w:rsidR="008E5E98">
        <w:rPr>
          <w:rFonts w:ascii="Calibri" w:hAnsi="Calibri" w:cs="Calibri"/>
          <w:u w:val="thick" w:color="FF0000"/>
        </w:rPr>
        <w:t>S</w:t>
      </w:r>
      <w:r w:rsidRPr="008E5E98">
        <w:rPr>
          <w:rFonts w:ascii="Calibri" w:hAnsi="Calibri" w:cs="Calibri"/>
          <w:u w:val="thick" w:color="FF0000"/>
        </w:rPr>
        <w:t xml:space="preserve">ignificant </w:t>
      </w:r>
      <w:r w:rsidR="008E5E98">
        <w:rPr>
          <w:rFonts w:ascii="Calibri" w:hAnsi="Calibri" w:cs="Calibri"/>
          <w:u w:val="thick" w:color="FF0000"/>
        </w:rPr>
        <w:t>I</w:t>
      </w:r>
      <w:r w:rsidRPr="008E5E98">
        <w:rPr>
          <w:rFonts w:ascii="Calibri" w:hAnsi="Calibri" w:cs="Calibri"/>
          <w:u w:val="thick" w:color="FF0000"/>
        </w:rPr>
        <w:t xml:space="preserve">mprovement of a </w:t>
      </w:r>
      <w:r w:rsidR="008E5E98">
        <w:rPr>
          <w:rFonts w:ascii="Calibri" w:hAnsi="Calibri" w:cs="Calibri"/>
          <w:u w:val="thick" w:color="FF0000"/>
        </w:rPr>
        <w:t>B</w:t>
      </w:r>
      <w:r w:rsidRPr="008E5E98">
        <w:rPr>
          <w:rFonts w:ascii="Calibri" w:hAnsi="Calibri" w:cs="Calibri"/>
          <w:u w:val="thick" w:color="FF0000"/>
        </w:rPr>
        <w:t xml:space="preserve">enefit </w:t>
      </w:r>
      <w:r w:rsidR="008E5E98">
        <w:rPr>
          <w:rFonts w:ascii="Calibri" w:hAnsi="Calibri" w:cs="Calibri"/>
          <w:u w:val="thick" w:color="FF0000"/>
        </w:rPr>
        <w:t>P</w:t>
      </w:r>
      <w:r w:rsidRPr="008E5E98">
        <w:rPr>
          <w:rFonts w:ascii="Calibri" w:hAnsi="Calibri" w:cs="Calibri"/>
          <w:u w:val="thick" w:color="FF0000"/>
        </w:rPr>
        <w:t xml:space="preserve">ackage </w:t>
      </w:r>
      <w:r w:rsidR="008E5E98">
        <w:rPr>
          <w:rFonts w:ascii="Calibri" w:hAnsi="Calibri" w:cs="Calibri"/>
          <w:u w:val="thick" w:color="FF0000"/>
        </w:rPr>
        <w:t>O</w:t>
      </w:r>
      <w:r w:rsidRPr="008E5E98">
        <w:rPr>
          <w:rFonts w:ascii="Calibri" w:hAnsi="Calibri" w:cs="Calibri"/>
          <w:u w:val="thick" w:color="FF0000"/>
        </w:rPr>
        <w:t>ption</w:t>
      </w:r>
    </w:p>
    <w:p w14:paraId="7D48E606" w14:textId="4654B7B8" w:rsidR="00B849A2" w:rsidRDefault="00B849A2" w:rsidP="00B849A2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On </w:t>
      </w:r>
      <w:r w:rsidR="008E5E98">
        <w:rPr>
          <w:rFonts w:ascii="Calibri" w:hAnsi="Calibri" w:cs="Calibri"/>
        </w:rPr>
        <w:t>A</w:t>
      </w:r>
      <w:r>
        <w:rPr>
          <w:rFonts w:ascii="Calibri" w:hAnsi="Calibri" w:cs="Calibri"/>
        </w:rPr>
        <w:t>ccount of Orders</w:t>
      </w:r>
      <w:r w:rsidR="008E5E98">
        <w:rPr>
          <w:rFonts w:ascii="Calibri" w:hAnsi="Calibri" w:cs="Calibri"/>
        </w:rPr>
        <w:t>;</w:t>
      </w:r>
      <w:r>
        <w:rPr>
          <w:rFonts w:ascii="Calibri" w:hAnsi="Calibri" w:cs="Calibri"/>
        </w:rPr>
        <w:t xml:space="preserve"> such as a qualified medical child support orders (QMCSOs)</w:t>
      </w:r>
    </w:p>
    <w:p w14:paraId="70AD63BF" w14:textId="2D7CC9EA" w:rsidR="00B849A2" w:rsidRDefault="00B849A2" w:rsidP="00B849A2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>Enrollment into Medicare</w:t>
      </w:r>
    </w:p>
    <w:p w14:paraId="46D8820F" w14:textId="6ABE5A50" w:rsidR="00B849A2" w:rsidRDefault="00B849A2" w:rsidP="00B849A2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Death</w:t>
      </w:r>
      <w:bookmarkStart w:id="0" w:name="_GoBack"/>
      <w:bookmarkEnd w:id="0"/>
    </w:p>
    <w:p w14:paraId="239BA4C7" w14:textId="7CCC60B5" w:rsidR="00A55D6D" w:rsidRDefault="00A55D6D" w:rsidP="00A55D6D">
      <w:pPr>
        <w:tabs>
          <w:tab w:val="left" w:pos="367"/>
        </w:tabs>
        <w:kinsoku w:val="0"/>
        <w:overflowPunct w:val="0"/>
        <w:rPr>
          <w:rFonts w:ascii="Calibri" w:hAnsi="Calibri" w:cs="Calibri"/>
        </w:rPr>
      </w:pPr>
    </w:p>
    <w:p w14:paraId="47A708B9" w14:textId="29374B43" w:rsidR="00A55D6D" w:rsidRDefault="00A55D6D" w:rsidP="00A55D6D">
      <w:pPr>
        <w:tabs>
          <w:tab w:val="left" w:pos="367"/>
        </w:tabs>
        <w:kinsoku w:val="0"/>
        <w:overflowPunct w:val="0"/>
        <w:rPr>
          <w:rFonts w:ascii="Calibri" w:hAnsi="Calibri" w:cs="Calibri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4F06A2" wp14:editId="77BE3EA7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634746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F545D" id="Straight Connector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1pt" to="499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" strokecolor="windowText" strokeweight="1pt">
                <v:stroke joinstyle="miter"/>
              </v:line>
            </w:pict>
          </mc:Fallback>
        </mc:AlternateContent>
      </w:r>
    </w:p>
    <w:p w14:paraId="1767DCF5" w14:textId="3BC5ACF5" w:rsidR="00A55D6D" w:rsidRPr="00A55D6D" w:rsidRDefault="00A55D6D" w:rsidP="00A55D6D">
      <w:pPr>
        <w:tabs>
          <w:tab w:val="left" w:pos="367"/>
        </w:tabs>
        <w:kinsoku w:val="0"/>
        <w:overflowPunct w:val="0"/>
        <w:rPr>
          <w:rFonts w:ascii="Calibri" w:hAnsi="Calibri" w:cs="Calibri"/>
          <w:sz w:val="24"/>
          <w:szCs w:val="24"/>
        </w:rPr>
      </w:pPr>
      <w:r w:rsidRPr="00A55D6D">
        <w:rPr>
          <w:rFonts w:ascii="Calibri" w:hAnsi="Calibri" w:cs="Calibri"/>
          <w:sz w:val="24"/>
          <w:szCs w:val="24"/>
        </w:rPr>
        <w:t>You will need a letter from the new insurer with the following inf</w:t>
      </w:r>
      <w:r w:rsidR="00175A09">
        <w:rPr>
          <w:rFonts w:ascii="Calibri" w:hAnsi="Calibri" w:cs="Calibri"/>
          <w:sz w:val="24"/>
          <w:szCs w:val="24"/>
        </w:rPr>
        <w:t>o</w:t>
      </w:r>
      <w:r w:rsidRPr="00A55D6D">
        <w:rPr>
          <w:rFonts w:ascii="Calibri" w:hAnsi="Calibri" w:cs="Calibri"/>
          <w:sz w:val="24"/>
          <w:szCs w:val="24"/>
        </w:rPr>
        <w:t>rmation before you can begin your life event:</w:t>
      </w:r>
    </w:p>
    <w:p w14:paraId="7B025409" w14:textId="10E80DEF" w:rsidR="006045BF" w:rsidRPr="00A55D6D" w:rsidRDefault="00A55D6D" w:rsidP="00A55D6D">
      <w:pPr>
        <w:pStyle w:val="Heading1"/>
        <w:numPr>
          <w:ilvl w:val="0"/>
          <w:numId w:val="6"/>
        </w:numPr>
        <w:tabs>
          <w:tab w:val="left" w:pos="370"/>
        </w:tabs>
        <w:kinsoku w:val="0"/>
        <w:overflowPunct w:val="0"/>
        <w:spacing w:before="56"/>
        <w:ind w:right="3095"/>
        <w:rPr>
          <w:rFonts w:asciiTheme="minorHAnsi" w:hAnsiTheme="minorHAnsi" w:cstheme="minorHAnsi"/>
          <w:sz w:val="24"/>
          <w:szCs w:val="24"/>
        </w:rPr>
      </w:pPr>
      <w:r w:rsidRPr="00A55D6D">
        <w:rPr>
          <w:rFonts w:asciiTheme="minorHAnsi" w:hAnsiTheme="minorHAnsi" w:cstheme="minorHAnsi"/>
          <w:sz w:val="24"/>
          <w:szCs w:val="24"/>
        </w:rPr>
        <w:t>Names</w:t>
      </w:r>
      <w:r w:rsidR="0079782D">
        <w:rPr>
          <w:rFonts w:asciiTheme="minorHAnsi" w:hAnsiTheme="minorHAnsi" w:cstheme="minorHAnsi"/>
          <w:sz w:val="24"/>
          <w:szCs w:val="24"/>
        </w:rPr>
        <w:t xml:space="preserve"> of</w:t>
      </w:r>
      <w:r w:rsidRPr="00A55D6D">
        <w:rPr>
          <w:rFonts w:asciiTheme="minorHAnsi" w:hAnsiTheme="minorHAnsi" w:cstheme="minorHAnsi"/>
          <w:sz w:val="24"/>
          <w:szCs w:val="24"/>
        </w:rPr>
        <w:t xml:space="preserve"> all covered</w:t>
      </w:r>
    </w:p>
    <w:p w14:paraId="5D5F4FBC" w14:textId="0FFD0D5B" w:rsidR="00A55D6D" w:rsidRPr="00A55D6D" w:rsidRDefault="00A55D6D" w:rsidP="00A55D6D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A55D6D">
        <w:rPr>
          <w:rFonts w:asciiTheme="minorHAnsi" w:hAnsiTheme="minorHAnsi" w:cstheme="minorHAnsi"/>
        </w:rPr>
        <w:t>Effective date of new coverage</w:t>
      </w:r>
    </w:p>
    <w:p w14:paraId="79F6142D" w14:textId="4E2061B0" w:rsidR="00A55D6D" w:rsidRDefault="00A55D6D" w:rsidP="00A55D6D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A55D6D">
        <w:rPr>
          <w:rFonts w:asciiTheme="minorHAnsi" w:hAnsiTheme="minorHAnsi" w:cstheme="minorHAnsi"/>
        </w:rPr>
        <w:t>Type of coverage; must list medical and/or dental</w:t>
      </w:r>
    </w:p>
    <w:p w14:paraId="4B508949" w14:textId="6BAF8205" w:rsidR="00A55D6D" w:rsidRDefault="00A55D6D" w:rsidP="00A55D6D">
      <w:pPr>
        <w:pStyle w:val="ListParagraph"/>
        <w:ind w:firstLine="0"/>
        <w:rPr>
          <w:rFonts w:asciiTheme="minorHAnsi" w:hAnsiTheme="minorHAnsi" w:cstheme="minorHAnsi"/>
        </w:rPr>
      </w:pPr>
    </w:p>
    <w:p w14:paraId="471BE51D" w14:textId="407701AA" w:rsidR="00A55D6D" w:rsidRPr="00A55D6D" w:rsidRDefault="00A55D6D" w:rsidP="00A55D6D">
      <w:pPr>
        <w:pStyle w:val="ListParagraph"/>
        <w:ind w:firstLine="0"/>
        <w:rPr>
          <w:rFonts w:asciiTheme="minorHAnsi" w:hAnsiTheme="minorHAnsi" w:cstheme="minorHAns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87BB3D" wp14:editId="6226DCE3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634746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62A3E" id="Straight Connector 1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15pt" to="499.8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" strokecolor="windowText" strokeweight="1pt">
                <v:stroke joinstyle="miter"/>
              </v:line>
            </w:pict>
          </mc:Fallback>
        </mc:AlternateContent>
      </w:r>
    </w:p>
    <w:p w14:paraId="198F2D1F" w14:textId="77777777" w:rsidR="00A55D6D" w:rsidRPr="00EC4312" w:rsidRDefault="00A55D6D" w:rsidP="00A55D6D">
      <w:pPr>
        <w:rPr>
          <w:rFonts w:ascii="Calibri" w:hAnsi="Calibri" w:cs="Calibri"/>
          <w:b/>
          <w:bCs/>
          <w:sz w:val="24"/>
          <w:szCs w:val="24"/>
        </w:rPr>
      </w:pPr>
      <w:r w:rsidRPr="00EC4312">
        <w:rPr>
          <w:rFonts w:ascii="Calibri" w:hAnsi="Calibri" w:cs="Calibri"/>
          <w:b/>
          <w:bCs/>
          <w:sz w:val="24"/>
          <w:szCs w:val="24"/>
        </w:rPr>
        <w:t>Follow these steps to complete your life event in Paylocity:</w:t>
      </w:r>
    </w:p>
    <w:p w14:paraId="6AF2EB2F" w14:textId="7512EA52" w:rsidR="00A55D6D" w:rsidRPr="00A55D6D" w:rsidRDefault="00A55D6D" w:rsidP="00A55D6D">
      <w:r w:rsidRPr="0064048E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79744" behindDoc="0" locked="0" layoutInCell="1" allowOverlap="1" wp14:anchorId="22F92A13" wp14:editId="4FCDDDDD">
            <wp:simplePos x="0" y="0"/>
            <wp:positionH relativeFrom="margin">
              <wp:posOffset>4521200</wp:posOffset>
            </wp:positionH>
            <wp:positionV relativeFrom="paragraph">
              <wp:posOffset>19685</wp:posOffset>
            </wp:positionV>
            <wp:extent cx="1800225" cy="809625"/>
            <wp:effectExtent l="19050" t="19050" r="28575" b="2857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809625"/>
                    </a:xfrm>
                    <a:prstGeom prst="rect">
                      <a:avLst/>
                    </a:prstGeom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ECE43" w14:textId="08454704" w:rsidR="00B849A2" w:rsidRPr="00414003" w:rsidRDefault="0046285F" w:rsidP="00414003">
      <w:pPr>
        <w:pStyle w:val="ListParagraph"/>
        <w:numPr>
          <w:ilvl w:val="0"/>
          <w:numId w:val="15"/>
        </w:numPr>
        <w:tabs>
          <w:tab w:val="left" w:pos="367"/>
        </w:tabs>
        <w:kinsoku w:val="0"/>
        <w:overflowPunct w:val="0"/>
        <w:ind w:right="149"/>
        <w:rPr>
          <w:rFonts w:asciiTheme="minorHAnsi" w:hAnsiTheme="minorHAnsi" w:cstheme="minorHAnsi"/>
        </w:rPr>
      </w:pPr>
      <w:bookmarkStart w:id="1" w:name="_Hlk12364345"/>
      <w:r w:rsidRPr="00575360">
        <w:rPr>
          <w:rFonts w:ascii="Calibri" w:hAnsi="Calibri" w:cs="Calibri"/>
        </w:rPr>
        <w:t xml:space="preserve">Log into your Paylocity account at </w:t>
      </w:r>
      <w:hyperlink r:id="rId9" w:history="1">
        <w:r w:rsidR="00414003" w:rsidRPr="00206461">
          <w:rPr>
            <w:rStyle w:val="Hyperlink"/>
            <w:rFonts w:asciiTheme="minorHAnsi" w:hAnsiTheme="minorHAnsi" w:cstheme="minorHAnsi"/>
          </w:rPr>
          <w:t>https://access.paylocity.com</w:t>
        </w:r>
      </w:hyperlink>
    </w:p>
    <w:p w14:paraId="2495F83D" w14:textId="6FD1A84B" w:rsidR="00414003" w:rsidRPr="00414003" w:rsidRDefault="00A55D6D" w:rsidP="00414003">
      <w:pPr>
        <w:pStyle w:val="ListParagraph"/>
        <w:numPr>
          <w:ilvl w:val="0"/>
          <w:numId w:val="15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544772" wp14:editId="24DAF024">
                <wp:simplePos x="0" y="0"/>
                <wp:positionH relativeFrom="column">
                  <wp:posOffset>5045075</wp:posOffset>
                </wp:positionH>
                <wp:positionV relativeFrom="paragraph">
                  <wp:posOffset>343535</wp:posOffset>
                </wp:positionV>
                <wp:extent cx="508000" cy="273050"/>
                <wp:effectExtent l="0" t="0" r="28575" b="28575"/>
                <wp:wrapNone/>
                <wp:docPr id="2" name="Arrow: Lef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C122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" o:spid="_x0000_s1026" type="#_x0000_t66" style="position:absolute;margin-left:397.25pt;margin-top:27.05pt;width:40pt;height:21.5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" adj="5805,10800" fillcolor="window" strokecolor="#385d8a" strokeweight="2pt"/>
            </w:pict>
          </mc:Fallback>
        </mc:AlternateContent>
      </w:r>
      <w:r w:rsidR="00414003" w:rsidRPr="00414003">
        <w:rPr>
          <w:rFonts w:ascii="Calibri" w:hAnsi="Calibri" w:cs="Calibri"/>
        </w:rPr>
        <w:t xml:space="preserve">Click on </w:t>
      </w:r>
      <w:r w:rsidR="00414003" w:rsidRPr="00414003">
        <w:rPr>
          <w:rFonts w:ascii="Calibri" w:hAnsi="Calibri" w:cs="Calibri"/>
          <w:b/>
          <w:bCs/>
        </w:rPr>
        <w:t>HR &amp; Payroll Tab</w:t>
      </w:r>
      <w:r w:rsidR="00414003" w:rsidRPr="00414003">
        <w:rPr>
          <w:rFonts w:ascii="Calibri" w:hAnsi="Calibri" w:cs="Calibri"/>
        </w:rPr>
        <w:t xml:space="preserve"> on the top left of the page, then select </w:t>
      </w:r>
      <w:r w:rsidR="00414003" w:rsidRPr="00414003">
        <w:rPr>
          <w:rFonts w:ascii="Calibri" w:hAnsi="Calibri" w:cs="Calibri"/>
          <w:b/>
        </w:rPr>
        <w:t>Enterprise Web Benefits:</w:t>
      </w:r>
      <w:r w:rsidR="00414003" w:rsidRPr="00414003">
        <w:rPr>
          <w:rFonts w:ascii="Calibri" w:eastAsia="Calibri" w:hAnsi="Calibri" w:cs="Times New Roman"/>
          <w:noProof/>
          <w:sz w:val="22"/>
          <w:szCs w:val="22"/>
        </w:rPr>
        <w:t xml:space="preserve"> </w:t>
      </w:r>
    </w:p>
    <w:p w14:paraId="2860F46F" w14:textId="03A1C365" w:rsidR="00414003" w:rsidRDefault="00414003" w:rsidP="00414003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39161AED" wp14:editId="2013B6B0">
            <wp:simplePos x="0" y="0"/>
            <wp:positionH relativeFrom="column">
              <wp:posOffset>219075</wp:posOffset>
            </wp:positionH>
            <wp:positionV relativeFrom="paragraph">
              <wp:posOffset>135255</wp:posOffset>
            </wp:positionV>
            <wp:extent cx="1422400" cy="2289810"/>
            <wp:effectExtent l="19050" t="19050" r="25400" b="152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28981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E099D" w14:textId="51897348" w:rsidR="00414003" w:rsidRDefault="00414003" w:rsidP="00414003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261383DC" w14:textId="77777777" w:rsidR="00414003" w:rsidRDefault="00414003" w:rsidP="00414003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55B64EC3" w14:textId="77777777" w:rsidR="00414003" w:rsidRDefault="00414003" w:rsidP="00414003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4DF85F63" w14:textId="77777777" w:rsidR="00414003" w:rsidRDefault="00414003" w:rsidP="00414003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4C703CEB" w14:textId="77777777" w:rsidR="00414003" w:rsidRDefault="00414003" w:rsidP="00414003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08DDE90D" w14:textId="77777777" w:rsidR="00414003" w:rsidRDefault="00414003" w:rsidP="00414003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44425DDB" w14:textId="77777777" w:rsidR="00414003" w:rsidRDefault="00414003" w:rsidP="00414003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411774FF" w14:textId="77777777" w:rsidR="00414003" w:rsidRDefault="00414003" w:rsidP="00414003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3BF03DB1" w14:textId="77777777" w:rsidR="00414003" w:rsidRDefault="00414003" w:rsidP="00414003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0A7B8E17" w14:textId="77777777" w:rsidR="00414003" w:rsidRDefault="00414003" w:rsidP="00414003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4106B337" w14:textId="77777777" w:rsidR="00414003" w:rsidRDefault="00414003" w:rsidP="00414003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5E36F5" wp14:editId="056F1E4A">
                <wp:simplePos x="0" y="0"/>
                <wp:positionH relativeFrom="column">
                  <wp:posOffset>1695450</wp:posOffset>
                </wp:positionH>
                <wp:positionV relativeFrom="paragraph">
                  <wp:posOffset>15875</wp:posOffset>
                </wp:positionV>
                <wp:extent cx="508000" cy="273050"/>
                <wp:effectExtent l="0" t="0" r="25400" b="12700"/>
                <wp:wrapNone/>
                <wp:docPr id="21" name="Arrow: Lef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09EE8" id="Arrow: Left 21" o:spid="_x0000_s1026" type="#_x0000_t66" style="position:absolute;margin-left:133.5pt;margin-top:1.25pt;width:40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" adj="5805,10800" fillcolor="window" strokecolor="#385d8a" strokeweight="2pt"/>
            </w:pict>
          </mc:Fallback>
        </mc:AlternateContent>
      </w:r>
    </w:p>
    <w:p w14:paraId="601F0F2C" w14:textId="7DF6F7FB" w:rsidR="00AC7427" w:rsidRDefault="00AC7427" w:rsidP="00414003">
      <w:pPr>
        <w:pStyle w:val="ListParagraph"/>
        <w:numPr>
          <w:ilvl w:val="0"/>
          <w:numId w:val="21"/>
        </w:num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</w:p>
    <w:p w14:paraId="3A07EBF8" w14:textId="5CF44B67" w:rsidR="0019017A" w:rsidRDefault="0019017A" w:rsidP="0046285F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67982C3F" w14:textId="1C72F8C2" w:rsidR="00B849A2" w:rsidRDefault="00414003" w:rsidP="00414003">
      <w:pPr>
        <w:pStyle w:val="ListParagraph"/>
        <w:numPr>
          <w:ilvl w:val="0"/>
          <w:numId w:val="21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>
        <w:rPr>
          <w:rFonts w:ascii="Calibri" w:hAnsi="Calibri" w:cs="Calibri"/>
        </w:rPr>
        <w:t>Under</w:t>
      </w:r>
      <w:r w:rsidR="0046285F">
        <w:rPr>
          <w:rFonts w:ascii="Calibri" w:hAnsi="Calibri" w:cs="Calibri"/>
        </w:rPr>
        <w:t xml:space="preserve"> </w:t>
      </w:r>
      <w:r w:rsidR="0046285F" w:rsidRPr="0046285F">
        <w:rPr>
          <w:rFonts w:ascii="Calibri" w:hAnsi="Calibri" w:cs="Calibri"/>
          <w:b/>
        </w:rPr>
        <w:t>Life Events</w:t>
      </w:r>
      <w:r>
        <w:rPr>
          <w:rFonts w:ascii="Calibri" w:hAnsi="Calibri" w:cs="Calibri"/>
          <w:b/>
        </w:rPr>
        <w:t>,</w:t>
      </w:r>
      <w:r w:rsidR="00062112">
        <w:rPr>
          <w:rFonts w:ascii="Calibri" w:hAnsi="Calibri" w:cs="Calibri"/>
          <w:b/>
        </w:rPr>
        <w:t xml:space="preserve"> </w:t>
      </w:r>
      <w:r w:rsidR="00062112" w:rsidRPr="00414003">
        <w:rPr>
          <w:rFonts w:ascii="Calibri" w:hAnsi="Calibri" w:cs="Calibri"/>
          <w:bCs/>
        </w:rPr>
        <w:t>choose the appropriate event you are experiencing</w:t>
      </w:r>
    </w:p>
    <w:p w14:paraId="53E66838" w14:textId="55CCAB53" w:rsidR="006045BF" w:rsidRDefault="00414003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9AB383" wp14:editId="38A337DD">
                <wp:simplePos x="0" y="0"/>
                <wp:positionH relativeFrom="column">
                  <wp:posOffset>1752600</wp:posOffset>
                </wp:positionH>
                <wp:positionV relativeFrom="paragraph">
                  <wp:posOffset>2173605</wp:posOffset>
                </wp:positionV>
                <wp:extent cx="508000" cy="273050"/>
                <wp:effectExtent l="0" t="0" r="25400" b="12700"/>
                <wp:wrapNone/>
                <wp:docPr id="3" name="Arrow: Lef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DC46C" id="Arrow: Left 3" o:spid="_x0000_s1026" type="#_x0000_t66" style="position:absolute;margin-left:138pt;margin-top:171.15pt;width:40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39CA2948" wp14:editId="124720E9">
            <wp:extent cx="1870982" cy="2428875"/>
            <wp:effectExtent l="19050" t="19050" r="152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78066" cy="2438071"/>
                    </a:xfrm>
                    <a:prstGeom prst="rect">
                      <a:avLst/>
                    </a:prstGeom>
                    <a:ln w="254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426AB039" w14:textId="1C553142" w:rsidR="002D3E70" w:rsidRDefault="002D3E70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</w:p>
    <w:p w14:paraId="0B4F7145" w14:textId="2E365553" w:rsidR="002D3E70" w:rsidRDefault="002D3E70" w:rsidP="00414003">
      <w:pPr>
        <w:pStyle w:val="ListParagraph"/>
        <w:numPr>
          <w:ilvl w:val="0"/>
          <w:numId w:val="21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>
        <w:rPr>
          <w:rFonts w:ascii="Calibri" w:hAnsi="Calibri" w:cs="Calibri"/>
        </w:rPr>
        <w:t>Scroll to bottom of Page and select “</w:t>
      </w:r>
      <w:r w:rsidRPr="00414003">
        <w:rPr>
          <w:rFonts w:ascii="Calibri" w:hAnsi="Calibri" w:cs="Calibri"/>
          <w:b/>
          <w:bCs/>
        </w:rPr>
        <w:t>Other Life Event</w:t>
      </w:r>
      <w:r w:rsidR="00055AD8">
        <w:rPr>
          <w:rFonts w:ascii="Calibri" w:hAnsi="Calibri" w:cs="Calibri"/>
          <w:b/>
          <w:bCs/>
        </w:rPr>
        <w:t xml:space="preserve">s, </w:t>
      </w:r>
      <w:r w:rsidR="00055AD8" w:rsidRPr="00055AD8">
        <w:rPr>
          <w:rFonts w:ascii="Calibri" w:hAnsi="Calibri" w:cs="Calibri"/>
        </w:rPr>
        <w:t>then select</w:t>
      </w:r>
      <w:r w:rsidR="00055AD8">
        <w:rPr>
          <w:rFonts w:ascii="Calibri" w:hAnsi="Calibri" w:cs="Calibri"/>
          <w:b/>
          <w:bCs/>
        </w:rPr>
        <w:t xml:space="preserve"> Employee Gains Other Coverage</w:t>
      </w:r>
    </w:p>
    <w:p w14:paraId="100D78FB" w14:textId="6005653E" w:rsidR="002D3E70" w:rsidRDefault="00055AD8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864650" wp14:editId="35452368">
                <wp:simplePos x="0" y="0"/>
                <wp:positionH relativeFrom="column">
                  <wp:posOffset>2254250</wp:posOffset>
                </wp:positionH>
                <wp:positionV relativeFrom="paragraph">
                  <wp:posOffset>1979295</wp:posOffset>
                </wp:positionV>
                <wp:extent cx="508000" cy="273050"/>
                <wp:effectExtent l="0" t="0" r="25400" b="12700"/>
                <wp:wrapNone/>
                <wp:docPr id="9" name="Arrow: Lef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CC483" id="Arrow: Left 9" o:spid="_x0000_s1026" type="#_x0000_t66" style="position:absolute;margin-left:177.5pt;margin-top:155.85pt;width:40pt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" adj="5805,10800" fillcolor="window" strokecolor="#385d8a" strokeweight="2pt"/>
            </w:pict>
          </mc:Fallback>
        </mc:AlternateContent>
      </w:r>
      <w:r w:rsidR="009204A2">
        <w:rPr>
          <w:noProof/>
        </w:rPr>
        <w:drawing>
          <wp:inline distT="0" distB="0" distL="0" distR="0" wp14:anchorId="3986F976" wp14:editId="5AE7D63A">
            <wp:extent cx="3775792" cy="2692000"/>
            <wp:effectExtent l="19050" t="19050" r="15240" b="133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1337" cy="2717342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A09EAA4" w14:textId="77777777" w:rsidR="00C90E7B" w:rsidRDefault="00C90E7B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</w:p>
    <w:p w14:paraId="16DD2FA2" w14:textId="14282DB9" w:rsidR="002D3E70" w:rsidRPr="00C90E7B" w:rsidRDefault="002D3E70" w:rsidP="00C90E7B">
      <w:pPr>
        <w:pStyle w:val="ListParagraph"/>
        <w:numPr>
          <w:ilvl w:val="0"/>
          <w:numId w:val="21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90E7B">
        <w:rPr>
          <w:rFonts w:ascii="Calibri" w:hAnsi="Calibri" w:cs="Calibri"/>
        </w:rPr>
        <w:t>Enter the effective date of the new coverage</w:t>
      </w:r>
    </w:p>
    <w:p w14:paraId="46CD0C7F" w14:textId="111A66C2" w:rsidR="002D3E70" w:rsidRDefault="00C90E7B" w:rsidP="00C90E7B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625896" wp14:editId="14329A00">
                <wp:simplePos x="0" y="0"/>
                <wp:positionH relativeFrom="margin">
                  <wp:posOffset>1479550</wp:posOffset>
                </wp:positionH>
                <wp:positionV relativeFrom="paragraph">
                  <wp:posOffset>810895</wp:posOffset>
                </wp:positionV>
                <wp:extent cx="508000" cy="273050"/>
                <wp:effectExtent l="0" t="0" r="25400" b="12700"/>
                <wp:wrapNone/>
                <wp:docPr id="13" name="Arrow: Lef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1DDA9" id="Arrow: Left 13" o:spid="_x0000_s1026" type="#_x0000_t66" style="position:absolute;margin-left:116.5pt;margin-top:63.85pt;width:40pt;height:21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" adj="5805,10800" fillcolor="window" strokecolor="#385d8a" strokeweight="2pt"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42F06BF" wp14:editId="212F5365">
            <wp:extent cx="5636305" cy="1083945"/>
            <wp:effectExtent l="19050" t="19050" r="21590" b="209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40383" cy="1084729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CE4D274" w14:textId="77777777" w:rsidR="00036433" w:rsidRPr="00C90E7B" w:rsidRDefault="00036433" w:rsidP="00C90E7B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</w:p>
    <w:p w14:paraId="6B856BB1" w14:textId="7BB2B017" w:rsidR="002D3E70" w:rsidRDefault="002D3E70" w:rsidP="00414003">
      <w:pPr>
        <w:pStyle w:val="ListParagraph"/>
        <w:numPr>
          <w:ilvl w:val="0"/>
          <w:numId w:val="21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bookmarkStart w:id="2" w:name="_Hlk35954785"/>
      <w:r>
        <w:rPr>
          <w:rFonts w:ascii="Calibri" w:hAnsi="Calibri" w:cs="Calibri"/>
        </w:rPr>
        <w:t xml:space="preserve">Check the box </w:t>
      </w:r>
      <w:r w:rsidRPr="00036433">
        <w:rPr>
          <w:rFonts w:ascii="Calibri" w:hAnsi="Calibri" w:cs="Calibri"/>
          <w:b/>
          <w:bCs/>
        </w:rPr>
        <w:t>I agree</w:t>
      </w:r>
      <w:r w:rsidR="00DC73E8" w:rsidRPr="00036433">
        <w:rPr>
          <w:rFonts w:ascii="Calibri" w:hAnsi="Calibri" w:cs="Calibri"/>
          <w:b/>
          <w:bCs/>
        </w:rPr>
        <w:t xml:space="preserve"> </w:t>
      </w:r>
      <w:r w:rsidR="00DC73E8">
        <w:rPr>
          <w:rFonts w:ascii="Calibri" w:hAnsi="Calibri" w:cs="Calibri"/>
        </w:rPr>
        <w:t xml:space="preserve">and click on </w:t>
      </w:r>
      <w:r w:rsidR="00DC73E8" w:rsidRPr="00036433">
        <w:rPr>
          <w:rFonts w:ascii="Calibri" w:hAnsi="Calibri" w:cs="Calibri"/>
          <w:b/>
          <w:bCs/>
        </w:rPr>
        <w:t>Save and Start Life Event Enrollment</w:t>
      </w:r>
    </w:p>
    <w:bookmarkEnd w:id="2"/>
    <w:p w14:paraId="5B84F802" w14:textId="3C1015F0" w:rsidR="00DC73E8" w:rsidRPr="00DC73E8" w:rsidRDefault="00036433" w:rsidP="00DC73E8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90D8F8" wp14:editId="4FA2CEB5">
                <wp:simplePos x="0" y="0"/>
                <wp:positionH relativeFrom="margin">
                  <wp:posOffset>1822450</wp:posOffset>
                </wp:positionH>
                <wp:positionV relativeFrom="paragraph">
                  <wp:posOffset>1567180</wp:posOffset>
                </wp:positionV>
                <wp:extent cx="508000" cy="273050"/>
                <wp:effectExtent l="0" t="0" r="25400" b="12700"/>
                <wp:wrapNone/>
                <wp:docPr id="16" name="Arrow: Lef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16CDD" id="Arrow: Left 16" o:spid="_x0000_s1026" type="#_x0000_t66" style="position:absolute;margin-left:143.5pt;margin-top:123.4pt;width:40pt;height:21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" adj="5805,10800" fillcolor="window" strokecolor="#385d8a" strokeweight="2pt">
                <w10:wrap anchorx="margin"/>
              </v:shape>
            </w:pict>
          </mc:Fallback>
        </mc:AlternateContent>
      </w:r>
      <w:r w:rsidRPr="006404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86F7FB" wp14:editId="70EBEB92">
                <wp:simplePos x="0" y="0"/>
                <wp:positionH relativeFrom="margin">
                  <wp:posOffset>2165350</wp:posOffset>
                </wp:positionH>
                <wp:positionV relativeFrom="paragraph">
                  <wp:posOffset>925830</wp:posOffset>
                </wp:positionV>
                <wp:extent cx="508000" cy="273050"/>
                <wp:effectExtent l="0" t="0" r="25400" b="12700"/>
                <wp:wrapNone/>
                <wp:docPr id="15" name="Arrow: Lef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D44A3" id="Arrow: Left 15" o:spid="_x0000_s1026" type="#_x0000_t66" style="position:absolute;margin-left:170.5pt;margin-top:72.9pt;width:40pt;height:21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" adj="5805,10800" fillcolor="window" strokecolor="#385d8a" strokeweight="2pt">
                <w10:wrap anchorx="margin"/>
              </v:shape>
            </w:pict>
          </mc:Fallback>
        </mc:AlternateContent>
      </w:r>
      <w:r w:rsidR="00DC73E8">
        <w:rPr>
          <w:noProof/>
        </w:rPr>
        <w:drawing>
          <wp:inline distT="0" distB="0" distL="0" distR="0" wp14:anchorId="32EBD25A" wp14:editId="2587F9C1">
            <wp:extent cx="4906537" cy="1788160"/>
            <wp:effectExtent l="19050" t="19050" r="27940" b="215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22943" cy="1794139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447ED19" w14:textId="1C59A2BB" w:rsidR="00DC73E8" w:rsidRDefault="00DC73E8" w:rsidP="00DC73E8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720" w:right="149" w:firstLine="0"/>
        <w:rPr>
          <w:rFonts w:ascii="Calibri" w:hAnsi="Calibri" w:cs="Calibri"/>
        </w:rPr>
      </w:pPr>
    </w:p>
    <w:p w14:paraId="1B7AE1BA" w14:textId="64832A03" w:rsidR="00732139" w:rsidRDefault="00732139" w:rsidP="00732139">
      <w:pPr>
        <w:pStyle w:val="BodyText"/>
        <w:numPr>
          <w:ilvl w:val="0"/>
          <w:numId w:val="21"/>
        </w:numPr>
        <w:kinsoku w:val="0"/>
        <w:overflowPunct w:val="0"/>
        <w:spacing w:before="5"/>
        <w:rPr>
          <w:rFonts w:ascii="Calibri" w:hAnsi="Calibri"/>
          <w:sz w:val="24"/>
          <w:szCs w:val="24"/>
        </w:rPr>
      </w:pPr>
      <w:bookmarkStart w:id="3" w:name="_Hlk35954492"/>
      <w:r>
        <w:rPr>
          <w:rFonts w:ascii="Calibri" w:hAnsi="Calibri"/>
          <w:sz w:val="24"/>
          <w:szCs w:val="24"/>
        </w:rPr>
        <w:t xml:space="preserve">Complete </w:t>
      </w:r>
      <w:r w:rsidR="00510BAC">
        <w:rPr>
          <w:rFonts w:ascii="Calibri" w:hAnsi="Calibri"/>
          <w:sz w:val="24"/>
          <w:szCs w:val="24"/>
        </w:rPr>
        <w:t>the L</w:t>
      </w:r>
      <w:r>
        <w:rPr>
          <w:rFonts w:ascii="Calibri" w:hAnsi="Calibri"/>
          <w:sz w:val="24"/>
          <w:szCs w:val="24"/>
        </w:rPr>
        <w:t>ife</w:t>
      </w:r>
      <w:r w:rsidR="00510BAC">
        <w:rPr>
          <w:rFonts w:ascii="Calibri" w:hAnsi="Calibri"/>
          <w:sz w:val="24"/>
          <w:szCs w:val="24"/>
        </w:rPr>
        <w:t xml:space="preserve"> E</w:t>
      </w:r>
      <w:r>
        <w:rPr>
          <w:rFonts w:ascii="Calibri" w:hAnsi="Calibri"/>
          <w:sz w:val="24"/>
          <w:szCs w:val="24"/>
        </w:rPr>
        <w:t xml:space="preserve">vent </w:t>
      </w:r>
      <w:r w:rsidR="00510BAC"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 xml:space="preserve">nrollment </w:t>
      </w:r>
    </w:p>
    <w:p w14:paraId="54324A0D" w14:textId="77777777" w:rsidR="00732139" w:rsidRDefault="00732139" w:rsidP="00732139">
      <w:pPr>
        <w:pStyle w:val="BodyText"/>
        <w:kinsoku w:val="0"/>
        <w:overflowPunct w:val="0"/>
        <w:spacing w:before="5"/>
        <w:rPr>
          <w:rFonts w:ascii="Calibri" w:hAnsi="Calibri"/>
          <w:sz w:val="24"/>
          <w:szCs w:val="24"/>
        </w:rPr>
      </w:pPr>
    </w:p>
    <w:p w14:paraId="284FB861" w14:textId="77777777" w:rsidR="00732139" w:rsidRDefault="00732139" w:rsidP="00732139">
      <w:pPr>
        <w:pStyle w:val="BodyText"/>
        <w:kinsoku w:val="0"/>
        <w:overflowPunct w:val="0"/>
        <w:spacing w:before="5"/>
        <w:rPr>
          <w:rFonts w:ascii="Calibri" w:hAnsi="Calibri"/>
          <w:sz w:val="24"/>
          <w:szCs w:val="24"/>
        </w:rPr>
      </w:pPr>
      <w:r>
        <w:rPr>
          <w:noProof/>
        </w:rPr>
        <w:drawing>
          <wp:inline distT="0" distB="0" distL="0" distR="0" wp14:anchorId="0255B346" wp14:editId="2CCB2E17">
            <wp:extent cx="3510044" cy="5099050"/>
            <wp:effectExtent l="19050" t="19050" r="14605" b="2540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38327" cy="5140137"/>
                    </a:xfrm>
                    <a:prstGeom prst="rect">
                      <a:avLst/>
                    </a:prstGeom>
                    <a:ln w="254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15612B0C" w14:textId="77777777" w:rsidR="00732139" w:rsidRDefault="00732139" w:rsidP="00732139">
      <w:pPr>
        <w:pStyle w:val="BodyText"/>
        <w:kinsoku w:val="0"/>
        <w:overflowPunct w:val="0"/>
        <w:spacing w:before="5"/>
        <w:rPr>
          <w:rFonts w:ascii="Calibri" w:hAnsi="Calibri"/>
          <w:sz w:val="24"/>
          <w:szCs w:val="24"/>
        </w:rPr>
      </w:pPr>
    </w:p>
    <w:p w14:paraId="4BBD1B9D" w14:textId="77777777" w:rsidR="00732139" w:rsidRDefault="00732139" w:rsidP="00732139">
      <w:pPr>
        <w:pStyle w:val="BodyText"/>
        <w:kinsoku w:val="0"/>
        <w:overflowPunct w:val="0"/>
        <w:spacing w:line="195" w:lineRule="exact"/>
        <w:rPr>
          <w:rFonts w:ascii="Calibri" w:hAnsi="Calibri"/>
          <w:sz w:val="24"/>
          <w:szCs w:val="24"/>
        </w:rPr>
      </w:pPr>
      <w:bookmarkStart w:id="4" w:name="_Hlk2850777"/>
      <w:r>
        <w:rPr>
          <w:rFonts w:ascii="Calibri" w:hAnsi="Calibri"/>
          <w:sz w:val="24"/>
          <w:szCs w:val="24"/>
        </w:rPr>
        <w:t>Once you have completed the life event:</w:t>
      </w:r>
    </w:p>
    <w:p w14:paraId="30D92EFA" w14:textId="77777777" w:rsidR="00732139" w:rsidRDefault="00732139" w:rsidP="00732139">
      <w:pPr>
        <w:pStyle w:val="BodyText"/>
        <w:kinsoku w:val="0"/>
        <w:overflowPunct w:val="0"/>
        <w:spacing w:line="195" w:lineRule="exact"/>
        <w:rPr>
          <w:rFonts w:ascii="Calibri" w:hAnsi="Calibri"/>
          <w:sz w:val="24"/>
          <w:szCs w:val="24"/>
        </w:rPr>
      </w:pPr>
    </w:p>
    <w:p w14:paraId="16EBF79A" w14:textId="77777777" w:rsidR="00732139" w:rsidRDefault="00732139" w:rsidP="00732139">
      <w:pPr>
        <w:pStyle w:val="BodyText"/>
        <w:numPr>
          <w:ilvl w:val="0"/>
          <w:numId w:val="21"/>
        </w:numPr>
        <w:kinsoku w:val="0"/>
        <w:overflowPunct w:val="0"/>
        <w:spacing w:line="195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Upload your documentation by going to </w:t>
      </w:r>
      <w:r w:rsidRPr="002308F2">
        <w:rPr>
          <w:rFonts w:ascii="Calibri" w:hAnsi="Calibri"/>
          <w:b/>
          <w:bCs/>
          <w:sz w:val="24"/>
          <w:szCs w:val="24"/>
        </w:rPr>
        <w:t>My Profile</w:t>
      </w:r>
      <w:r>
        <w:rPr>
          <w:rFonts w:ascii="Calibri" w:hAnsi="Calibri"/>
          <w:sz w:val="24"/>
          <w:szCs w:val="24"/>
        </w:rPr>
        <w:t xml:space="preserve"> and selecting </w:t>
      </w:r>
      <w:r w:rsidRPr="002308F2">
        <w:rPr>
          <w:rFonts w:ascii="Calibri" w:hAnsi="Calibri"/>
          <w:b/>
          <w:bCs/>
          <w:sz w:val="24"/>
          <w:szCs w:val="24"/>
        </w:rPr>
        <w:t>Employee File</w:t>
      </w:r>
    </w:p>
    <w:p w14:paraId="75868D0F" w14:textId="77777777" w:rsidR="00732139" w:rsidRDefault="00732139" w:rsidP="00732139">
      <w:pPr>
        <w:pStyle w:val="BodyText"/>
        <w:kinsoku w:val="0"/>
        <w:overflowPunct w:val="0"/>
        <w:spacing w:line="195" w:lineRule="exact"/>
        <w:rPr>
          <w:rFonts w:ascii="Calibri" w:hAnsi="Calibri"/>
          <w:sz w:val="24"/>
          <w:szCs w:val="24"/>
        </w:rPr>
      </w:pPr>
    </w:p>
    <w:bookmarkEnd w:id="4"/>
    <w:p w14:paraId="45DE688B" w14:textId="77777777" w:rsidR="00732139" w:rsidRPr="00B849A2" w:rsidRDefault="00732139" w:rsidP="00732139">
      <w:pPr>
        <w:pStyle w:val="BodyText"/>
        <w:kinsoku w:val="0"/>
        <w:overflowPunct w:val="0"/>
        <w:spacing w:before="11"/>
        <w:rPr>
          <w:sz w:val="24"/>
          <w:szCs w:val="24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B401E7" wp14:editId="59B9A15B">
                <wp:simplePos x="0" y="0"/>
                <wp:positionH relativeFrom="column">
                  <wp:posOffset>1238250</wp:posOffset>
                </wp:positionH>
                <wp:positionV relativeFrom="paragraph">
                  <wp:posOffset>1807845</wp:posOffset>
                </wp:positionV>
                <wp:extent cx="508000" cy="273050"/>
                <wp:effectExtent l="0" t="0" r="25400" b="12700"/>
                <wp:wrapNone/>
                <wp:docPr id="33" name="Arrow: Lef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D3A44" id="Arrow: Left 33" o:spid="_x0000_s1026" type="#_x0000_t66" style="position:absolute;margin-left:97.5pt;margin-top:142.35pt;width:40pt;height:2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" adj="5805,10800" fillcolor="window" strokecolor="#385d8a" strokeweight="2pt"/>
            </w:pict>
          </mc:Fallback>
        </mc:AlternateContent>
      </w: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7000DE" wp14:editId="00DE1234">
                <wp:simplePos x="0" y="0"/>
                <wp:positionH relativeFrom="column">
                  <wp:posOffset>2565400</wp:posOffset>
                </wp:positionH>
                <wp:positionV relativeFrom="paragraph">
                  <wp:posOffset>97155</wp:posOffset>
                </wp:positionV>
                <wp:extent cx="508000" cy="273050"/>
                <wp:effectExtent l="0" t="0" r="25400" b="12700"/>
                <wp:wrapNone/>
                <wp:docPr id="31" name="Arrow: Lef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AC4C0" id="Arrow: Left 31" o:spid="_x0000_s1026" type="#_x0000_t66" style="position:absolute;margin-left:202pt;margin-top:7.65pt;width:40pt;height:2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626D084A" wp14:editId="0BE3EFF4">
            <wp:extent cx="2489200" cy="2192385"/>
            <wp:effectExtent l="19050" t="19050" r="25400" b="1778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93293" cy="2195990"/>
                    </a:xfrm>
                    <a:prstGeom prst="rect">
                      <a:avLst/>
                    </a:prstGeom>
                    <a:ln w="254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005D6C26" w14:textId="77777777" w:rsidR="00732139" w:rsidRDefault="00732139" w:rsidP="00732139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</w:p>
    <w:p w14:paraId="35C4AD43" w14:textId="1B0AA481" w:rsidR="00732139" w:rsidRDefault="00732139" w:rsidP="00D67951">
      <w:pPr>
        <w:pStyle w:val="ListParagraph"/>
        <w:numPr>
          <w:ilvl w:val="0"/>
          <w:numId w:val="21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Click on </w:t>
      </w:r>
      <w:r w:rsidRPr="00186C21">
        <w:rPr>
          <w:rFonts w:ascii="Calibri" w:hAnsi="Calibri" w:cs="Calibri"/>
          <w:b/>
        </w:rPr>
        <w:t>View and Upload Documents</w:t>
      </w:r>
    </w:p>
    <w:p w14:paraId="058224BA" w14:textId="4427A01A" w:rsidR="00732139" w:rsidRPr="00D67951" w:rsidRDefault="00D67951" w:rsidP="00D67951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3F35CB6E" wp14:editId="1FEF6885">
            <wp:extent cx="4908550" cy="954895"/>
            <wp:effectExtent l="19050" t="19050" r="25400" b="1714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16199" cy="975837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4EB2CA" w14:textId="29E6B551" w:rsidR="00732139" w:rsidRDefault="00732139" w:rsidP="00DC73E8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720" w:right="149" w:firstLine="0"/>
        <w:rPr>
          <w:rFonts w:ascii="Calibri" w:hAnsi="Calibri" w:cs="Calibri"/>
        </w:rPr>
      </w:pPr>
    </w:p>
    <w:bookmarkEnd w:id="1"/>
    <w:p w14:paraId="2C7094BB" w14:textId="18122FAC" w:rsidR="00D67951" w:rsidRDefault="00D67951" w:rsidP="00D67951">
      <w:pPr>
        <w:pStyle w:val="ListParagraph"/>
        <w:numPr>
          <w:ilvl w:val="0"/>
          <w:numId w:val="21"/>
        </w:numPr>
        <w:rPr>
          <w:rFonts w:ascii="Calibri" w:hAnsi="Calibri" w:cs="Calibri"/>
          <w:bCs/>
        </w:rPr>
      </w:pPr>
      <w:r w:rsidRPr="00D67951">
        <w:rPr>
          <w:rFonts w:ascii="Calibri" w:hAnsi="Calibri" w:cs="Calibri"/>
          <w:bCs/>
        </w:rPr>
        <w:t xml:space="preserve">Enter the document name and click </w:t>
      </w:r>
      <w:r w:rsidRPr="00D67951">
        <w:rPr>
          <w:rFonts w:ascii="Calibri" w:hAnsi="Calibri" w:cs="Calibri"/>
          <w:b/>
          <w:bCs/>
        </w:rPr>
        <w:t>Browse</w:t>
      </w:r>
      <w:r w:rsidRPr="00D67951">
        <w:rPr>
          <w:rFonts w:ascii="Calibri" w:hAnsi="Calibri" w:cs="Calibri"/>
          <w:bCs/>
        </w:rPr>
        <w:t xml:space="preserve"> to upload your document. Then click </w:t>
      </w:r>
      <w:r w:rsidRPr="00D67951">
        <w:rPr>
          <w:rFonts w:ascii="Calibri" w:hAnsi="Calibri" w:cs="Calibri"/>
          <w:b/>
          <w:bCs/>
        </w:rPr>
        <w:t>Save</w:t>
      </w:r>
      <w:r w:rsidRPr="00D67951">
        <w:rPr>
          <w:rFonts w:ascii="Calibri" w:hAnsi="Calibri" w:cs="Calibri"/>
          <w:bCs/>
        </w:rPr>
        <w:t>.</w:t>
      </w:r>
    </w:p>
    <w:p w14:paraId="3D5AAC97" w14:textId="2DD013C5" w:rsidR="00D67951" w:rsidRDefault="0019777F" w:rsidP="00D67951">
      <w:pPr>
        <w:rPr>
          <w:rFonts w:ascii="Calibri" w:hAnsi="Calibri" w:cs="Calibri"/>
          <w:bCs/>
        </w:rPr>
      </w:pPr>
      <w:r w:rsidRPr="006404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86992E" wp14:editId="693B07A2">
                <wp:simplePos x="0" y="0"/>
                <wp:positionH relativeFrom="column">
                  <wp:posOffset>3333750</wp:posOffset>
                </wp:positionH>
                <wp:positionV relativeFrom="paragraph">
                  <wp:posOffset>1395095</wp:posOffset>
                </wp:positionV>
                <wp:extent cx="508000" cy="273050"/>
                <wp:effectExtent l="0" t="0" r="25400" b="12700"/>
                <wp:wrapNone/>
                <wp:docPr id="39" name="Arrow: Lef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5DBAA" id="Arrow: Left 39" o:spid="_x0000_s1026" type="#_x0000_t66" style="position:absolute;margin-left:262.5pt;margin-top:109.85pt;width:40pt;height:2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" adj="5805,10800" fillcolor="window" strokecolor="#385d8a" strokeweight="2pt"/>
            </w:pict>
          </mc:Fallback>
        </mc:AlternateContent>
      </w:r>
      <w:r w:rsidRPr="006404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F37334" wp14:editId="076D0C1F">
                <wp:simplePos x="0" y="0"/>
                <wp:positionH relativeFrom="column">
                  <wp:posOffset>2419350</wp:posOffset>
                </wp:positionH>
                <wp:positionV relativeFrom="paragraph">
                  <wp:posOffset>797560</wp:posOffset>
                </wp:positionV>
                <wp:extent cx="508000" cy="273050"/>
                <wp:effectExtent l="0" t="0" r="25400" b="12700"/>
                <wp:wrapNone/>
                <wp:docPr id="23" name="Arrow: Lef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43C14" id="Arrow: Left 23" o:spid="_x0000_s1026" type="#_x0000_t66" style="position:absolute;margin-left:190.5pt;margin-top:62.8pt;width:40pt;height:2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" adj="5805,10800" fillcolor="window" strokecolor="#385d8a" strokeweight="2pt"/>
            </w:pict>
          </mc:Fallback>
        </mc:AlternateContent>
      </w:r>
      <w:r w:rsidR="00D67951">
        <w:rPr>
          <w:noProof/>
        </w:rPr>
        <w:drawing>
          <wp:inline distT="0" distB="0" distL="0" distR="0" wp14:anchorId="784ACAFC" wp14:editId="4A805B0E">
            <wp:extent cx="3314700" cy="1986365"/>
            <wp:effectExtent l="19050" t="19050" r="19050" b="1397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55407" cy="2010759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90C493" w14:textId="1AF872C2" w:rsidR="00D67951" w:rsidRDefault="0019777F" w:rsidP="00D67951">
      <w:pPr>
        <w:rPr>
          <w:rFonts w:ascii="Calibri" w:hAnsi="Calibri" w:cs="Calibri"/>
          <w:bCs/>
        </w:rPr>
      </w:pPr>
      <w:r w:rsidRPr="006404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5732F3" wp14:editId="7EED10AE">
                <wp:simplePos x="0" y="0"/>
                <wp:positionH relativeFrom="column">
                  <wp:posOffset>-50800</wp:posOffset>
                </wp:positionH>
                <wp:positionV relativeFrom="paragraph">
                  <wp:posOffset>118745</wp:posOffset>
                </wp:positionV>
                <wp:extent cx="508000" cy="273050"/>
                <wp:effectExtent l="0" t="0" r="28575" b="28575"/>
                <wp:wrapNone/>
                <wp:docPr id="24" name="Arrow: Lef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47CFE" id="Arrow: Left 24" o:spid="_x0000_s1026" type="#_x0000_t66" style="position:absolute;margin-left:-4pt;margin-top:9.35pt;width:40pt;height:21.5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" adj="5805,10800" fillcolor="window" strokecolor="#385d8a" strokeweight="2pt"/>
            </w:pict>
          </mc:Fallback>
        </mc:AlternateContent>
      </w:r>
    </w:p>
    <w:p w14:paraId="5FC5D3E6" w14:textId="4870CC7C" w:rsidR="00D67951" w:rsidRDefault="00D67951" w:rsidP="00D67951">
      <w:pPr>
        <w:rPr>
          <w:rFonts w:ascii="Calibri" w:hAnsi="Calibri" w:cs="Calibri"/>
          <w:bCs/>
        </w:rPr>
      </w:pPr>
    </w:p>
    <w:p w14:paraId="2A619155" w14:textId="77777777" w:rsidR="0019777F" w:rsidRPr="00D67951" w:rsidRDefault="0019777F" w:rsidP="00D67951">
      <w:pPr>
        <w:rPr>
          <w:rFonts w:ascii="Calibri" w:hAnsi="Calibri" w:cs="Calibri"/>
          <w:bCs/>
        </w:rPr>
      </w:pPr>
    </w:p>
    <w:bookmarkEnd w:id="3"/>
    <w:p w14:paraId="64FDE4BD" w14:textId="77777777" w:rsidR="00D72370" w:rsidRPr="00D67951" w:rsidRDefault="00D72370" w:rsidP="0019777F">
      <w:pPr>
        <w:pStyle w:val="ListParagraph"/>
        <w:tabs>
          <w:tab w:val="left" w:pos="367"/>
        </w:tabs>
        <w:kinsoku w:val="0"/>
        <w:overflowPunct w:val="0"/>
        <w:ind w:left="720" w:firstLine="0"/>
        <w:rPr>
          <w:rFonts w:ascii="Calibri" w:hAnsi="Calibri" w:cs="Calibri"/>
          <w:bCs/>
        </w:rPr>
      </w:pPr>
    </w:p>
    <w:sectPr w:rsidR="00D72370" w:rsidRPr="00D67951" w:rsidSect="009B686B">
      <w:type w:val="continuous"/>
      <w:pgSz w:w="12240" w:h="15840"/>
      <w:pgMar w:top="720" w:right="720" w:bottom="720" w:left="720" w:header="1008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F4E12" w14:textId="77777777" w:rsidR="00254421" w:rsidRDefault="00254421" w:rsidP="00B849A2">
      <w:r>
        <w:separator/>
      </w:r>
    </w:p>
  </w:endnote>
  <w:endnote w:type="continuationSeparator" w:id="0">
    <w:p w14:paraId="264591F0" w14:textId="77777777" w:rsidR="00254421" w:rsidRDefault="00254421" w:rsidP="00B8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E492A" w14:textId="77777777" w:rsidR="00254421" w:rsidRDefault="00254421" w:rsidP="00B849A2">
      <w:r>
        <w:separator/>
      </w:r>
    </w:p>
  </w:footnote>
  <w:footnote w:type="continuationSeparator" w:id="0">
    <w:p w14:paraId="390BC4D8" w14:textId="77777777" w:rsidR="00254421" w:rsidRDefault="00254421" w:rsidP="00B84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0" w:hanging="267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820" w:hanging="360"/>
      </w:pPr>
      <w:rPr>
        <w:rFonts w:ascii="Calibri Light" w:hAnsi="Calibri Light" w:cs="Calibri Light"/>
        <w:b w:val="0"/>
        <w:bCs w:val="0"/>
        <w:w w:val="100"/>
        <w:sz w:val="16"/>
        <w:szCs w:val="16"/>
      </w:rPr>
    </w:lvl>
    <w:lvl w:ilvl="2">
      <w:numFmt w:val="bullet"/>
      <w:lvlText w:val="•"/>
      <w:lvlJc w:val="left"/>
      <w:pPr>
        <w:ind w:left="1782" w:hanging="360"/>
      </w:pPr>
    </w:lvl>
    <w:lvl w:ilvl="3">
      <w:numFmt w:val="bullet"/>
      <w:lvlText w:val="•"/>
      <w:lvlJc w:val="left"/>
      <w:pPr>
        <w:ind w:left="2744" w:hanging="360"/>
      </w:pPr>
    </w:lvl>
    <w:lvl w:ilvl="4">
      <w:numFmt w:val="bullet"/>
      <w:lvlText w:val="•"/>
      <w:lvlJc w:val="left"/>
      <w:pPr>
        <w:ind w:left="3706" w:hanging="360"/>
      </w:pPr>
    </w:lvl>
    <w:lvl w:ilvl="5">
      <w:numFmt w:val="bullet"/>
      <w:lvlText w:val="•"/>
      <w:lvlJc w:val="left"/>
      <w:pPr>
        <w:ind w:left="4668" w:hanging="360"/>
      </w:pPr>
    </w:lvl>
    <w:lvl w:ilvl="6">
      <w:numFmt w:val="bullet"/>
      <w:lvlText w:val="•"/>
      <w:lvlJc w:val="left"/>
      <w:pPr>
        <w:ind w:left="5631" w:hanging="360"/>
      </w:pPr>
    </w:lvl>
    <w:lvl w:ilvl="7">
      <w:numFmt w:val="bullet"/>
      <w:lvlText w:val="•"/>
      <w:lvlJc w:val="left"/>
      <w:pPr>
        <w:ind w:left="6593" w:hanging="360"/>
      </w:pPr>
    </w:lvl>
    <w:lvl w:ilvl="8">
      <w:numFmt w:val="bullet"/>
      <w:lvlText w:val="•"/>
      <w:lvlJc w:val="left"/>
      <w:pPr>
        <w:ind w:left="7555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20" w:hanging="360"/>
      </w:pPr>
      <w:rPr>
        <w:rFonts w:ascii="Calibri Light" w:hAnsi="Calibri Light" w:cs="Calibri Light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552" w:hanging="360"/>
      </w:pPr>
    </w:lvl>
    <w:lvl w:ilvl="3">
      <w:numFmt w:val="bullet"/>
      <w:lvlText w:val="•"/>
      <w:lvlJc w:val="left"/>
      <w:pPr>
        <w:ind w:left="3418" w:hanging="360"/>
      </w:pPr>
    </w:lvl>
    <w:lvl w:ilvl="4">
      <w:numFmt w:val="bullet"/>
      <w:lvlText w:val="•"/>
      <w:lvlJc w:val="left"/>
      <w:pPr>
        <w:ind w:left="4284" w:hanging="360"/>
      </w:pPr>
    </w:lvl>
    <w:lvl w:ilvl="5">
      <w:numFmt w:val="bullet"/>
      <w:lvlText w:val="•"/>
      <w:lvlJc w:val="left"/>
      <w:pPr>
        <w:ind w:left="5150" w:hanging="360"/>
      </w:pPr>
    </w:lvl>
    <w:lvl w:ilvl="6">
      <w:numFmt w:val="bullet"/>
      <w:lvlText w:val="•"/>
      <w:lvlJc w:val="left"/>
      <w:pPr>
        <w:ind w:left="6016" w:hanging="360"/>
      </w:pPr>
    </w:lvl>
    <w:lvl w:ilvl="7">
      <w:numFmt w:val="bullet"/>
      <w:lvlText w:val="•"/>
      <w:lvlJc w:val="left"/>
      <w:pPr>
        <w:ind w:left="6882" w:hanging="360"/>
      </w:pPr>
    </w:lvl>
    <w:lvl w:ilvl="8">
      <w:numFmt w:val="bullet"/>
      <w:lvlText w:val="•"/>
      <w:lvlJc w:val="left"/>
      <w:pPr>
        <w:ind w:left="7748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820" w:hanging="360"/>
      </w:pPr>
      <w:rPr>
        <w:rFonts w:ascii="Calibri Light" w:hAnsi="Calibri Light" w:cs="Calibri Light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552" w:hanging="360"/>
      </w:pPr>
    </w:lvl>
    <w:lvl w:ilvl="3">
      <w:numFmt w:val="bullet"/>
      <w:lvlText w:val="•"/>
      <w:lvlJc w:val="left"/>
      <w:pPr>
        <w:ind w:left="3418" w:hanging="360"/>
      </w:pPr>
    </w:lvl>
    <w:lvl w:ilvl="4">
      <w:numFmt w:val="bullet"/>
      <w:lvlText w:val="•"/>
      <w:lvlJc w:val="left"/>
      <w:pPr>
        <w:ind w:left="4284" w:hanging="360"/>
      </w:pPr>
    </w:lvl>
    <w:lvl w:ilvl="5">
      <w:numFmt w:val="bullet"/>
      <w:lvlText w:val="•"/>
      <w:lvlJc w:val="left"/>
      <w:pPr>
        <w:ind w:left="5150" w:hanging="360"/>
      </w:pPr>
    </w:lvl>
    <w:lvl w:ilvl="6">
      <w:numFmt w:val="bullet"/>
      <w:lvlText w:val="•"/>
      <w:lvlJc w:val="left"/>
      <w:pPr>
        <w:ind w:left="6016" w:hanging="360"/>
      </w:pPr>
    </w:lvl>
    <w:lvl w:ilvl="7">
      <w:numFmt w:val="bullet"/>
      <w:lvlText w:val="•"/>
      <w:lvlJc w:val="left"/>
      <w:pPr>
        <w:ind w:left="6882" w:hanging="360"/>
      </w:pPr>
    </w:lvl>
    <w:lvl w:ilvl="8">
      <w:numFmt w:val="bullet"/>
      <w:lvlText w:val="•"/>
      <w:lvlJc w:val="left"/>
      <w:pPr>
        <w:ind w:left="7748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3"/>
      <w:numFmt w:val="decimal"/>
      <w:lvlText w:val="%1."/>
      <w:lvlJc w:val="left"/>
      <w:pPr>
        <w:ind w:left="100" w:hanging="269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8" w:hanging="269"/>
      </w:pPr>
    </w:lvl>
    <w:lvl w:ilvl="2">
      <w:numFmt w:val="bullet"/>
      <w:lvlText w:val="•"/>
      <w:lvlJc w:val="left"/>
      <w:pPr>
        <w:ind w:left="1976" w:hanging="269"/>
      </w:pPr>
    </w:lvl>
    <w:lvl w:ilvl="3">
      <w:numFmt w:val="bullet"/>
      <w:lvlText w:val="•"/>
      <w:lvlJc w:val="left"/>
      <w:pPr>
        <w:ind w:left="2914" w:hanging="269"/>
      </w:pPr>
    </w:lvl>
    <w:lvl w:ilvl="4">
      <w:numFmt w:val="bullet"/>
      <w:lvlText w:val="•"/>
      <w:lvlJc w:val="left"/>
      <w:pPr>
        <w:ind w:left="3852" w:hanging="269"/>
      </w:pPr>
    </w:lvl>
    <w:lvl w:ilvl="5">
      <w:numFmt w:val="bullet"/>
      <w:lvlText w:val="•"/>
      <w:lvlJc w:val="left"/>
      <w:pPr>
        <w:ind w:left="4790" w:hanging="269"/>
      </w:pPr>
    </w:lvl>
    <w:lvl w:ilvl="6">
      <w:numFmt w:val="bullet"/>
      <w:lvlText w:val="•"/>
      <w:lvlJc w:val="left"/>
      <w:pPr>
        <w:ind w:left="5728" w:hanging="269"/>
      </w:pPr>
    </w:lvl>
    <w:lvl w:ilvl="7">
      <w:numFmt w:val="bullet"/>
      <w:lvlText w:val="•"/>
      <w:lvlJc w:val="left"/>
      <w:pPr>
        <w:ind w:left="6666" w:hanging="269"/>
      </w:pPr>
    </w:lvl>
    <w:lvl w:ilvl="8">
      <w:numFmt w:val="bullet"/>
      <w:lvlText w:val="•"/>
      <w:lvlJc w:val="left"/>
      <w:pPr>
        <w:ind w:left="7604" w:hanging="269"/>
      </w:pPr>
    </w:lvl>
  </w:abstractNum>
  <w:abstractNum w:abstractNumId="4" w15:restartNumberingAfterBreak="0">
    <w:nsid w:val="08863EC5"/>
    <w:multiLevelType w:val="hybridMultilevel"/>
    <w:tmpl w:val="1A047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D09F8"/>
    <w:multiLevelType w:val="hybridMultilevel"/>
    <w:tmpl w:val="CFC66D3C"/>
    <w:lvl w:ilvl="0" w:tplc="68027436">
      <w:start w:val="1"/>
      <w:numFmt w:val="upperLetter"/>
      <w:lvlText w:val="%1."/>
      <w:lvlJc w:val="left"/>
      <w:pPr>
        <w:ind w:left="360" w:hanging="360"/>
      </w:pPr>
      <w:rPr>
        <w:color w:val="1F497D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AC1EC5"/>
    <w:multiLevelType w:val="hybridMultilevel"/>
    <w:tmpl w:val="C13211D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31181A18"/>
    <w:multiLevelType w:val="hybridMultilevel"/>
    <w:tmpl w:val="69C4F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56115"/>
    <w:multiLevelType w:val="hybridMultilevel"/>
    <w:tmpl w:val="39D8630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3E8A7CA7"/>
    <w:multiLevelType w:val="hybridMultilevel"/>
    <w:tmpl w:val="ECEE2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D60D5"/>
    <w:multiLevelType w:val="hybridMultilevel"/>
    <w:tmpl w:val="1354EF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43D1791"/>
    <w:multiLevelType w:val="hybridMultilevel"/>
    <w:tmpl w:val="89448266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45E94C8A"/>
    <w:multiLevelType w:val="hybridMultilevel"/>
    <w:tmpl w:val="1A047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274F8"/>
    <w:multiLevelType w:val="hybridMultilevel"/>
    <w:tmpl w:val="54384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463D4"/>
    <w:multiLevelType w:val="hybridMultilevel"/>
    <w:tmpl w:val="1A047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D560F"/>
    <w:multiLevelType w:val="hybridMultilevel"/>
    <w:tmpl w:val="8CE6FC4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596A6D92"/>
    <w:multiLevelType w:val="hybridMultilevel"/>
    <w:tmpl w:val="AB2650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3AA0FCC"/>
    <w:multiLevelType w:val="hybridMultilevel"/>
    <w:tmpl w:val="8254537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55D5381"/>
    <w:multiLevelType w:val="hybridMultilevel"/>
    <w:tmpl w:val="ECEE2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C295D"/>
    <w:multiLevelType w:val="hybridMultilevel"/>
    <w:tmpl w:val="590461C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19"/>
  </w:num>
  <w:num w:numId="7">
    <w:abstractNumId w:val="6"/>
  </w:num>
  <w:num w:numId="8">
    <w:abstractNumId w:val="1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9"/>
  </w:num>
  <w:num w:numId="12">
    <w:abstractNumId w:val="1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5"/>
  </w:num>
  <w:num w:numId="17">
    <w:abstractNumId w:val="13"/>
  </w:num>
  <w:num w:numId="18">
    <w:abstractNumId w:val="10"/>
  </w:num>
  <w:num w:numId="19">
    <w:abstractNumId w:val="16"/>
  </w:num>
  <w:num w:numId="20">
    <w:abstractNumId w:val="8"/>
  </w:num>
  <w:num w:numId="21">
    <w:abstractNumId w:val="7"/>
  </w:num>
  <w:num w:numId="22">
    <w:abstractNumId w:val="1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A2"/>
    <w:rsid w:val="00036433"/>
    <w:rsid w:val="000525A8"/>
    <w:rsid w:val="00055AD8"/>
    <w:rsid w:val="00062112"/>
    <w:rsid w:val="00175A09"/>
    <w:rsid w:val="0019017A"/>
    <w:rsid w:val="0019777F"/>
    <w:rsid w:val="001F6315"/>
    <w:rsid w:val="00243632"/>
    <w:rsid w:val="00254421"/>
    <w:rsid w:val="002D3E70"/>
    <w:rsid w:val="003275B5"/>
    <w:rsid w:val="00356FB6"/>
    <w:rsid w:val="00374A43"/>
    <w:rsid w:val="00380B62"/>
    <w:rsid w:val="003F45FF"/>
    <w:rsid w:val="00414003"/>
    <w:rsid w:val="0046285F"/>
    <w:rsid w:val="00510BAC"/>
    <w:rsid w:val="00517FEF"/>
    <w:rsid w:val="00575360"/>
    <w:rsid w:val="005940B9"/>
    <w:rsid w:val="005E5729"/>
    <w:rsid w:val="006045BF"/>
    <w:rsid w:val="00605E10"/>
    <w:rsid w:val="00664D0D"/>
    <w:rsid w:val="00723E6A"/>
    <w:rsid w:val="00732139"/>
    <w:rsid w:val="00786243"/>
    <w:rsid w:val="0079782D"/>
    <w:rsid w:val="007D33AA"/>
    <w:rsid w:val="00816B04"/>
    <w:rsid w:val="00852E40"/>
    <w:rsid w:val="008D0B37"/>
    <w:rsid w:val="008E5E98"/>
    <w:rsid w:val="00900AF5"/>
    <w:rsid w:val="009204A2"/>
    <w:rsid w:val="009B686B"/>
    <w:rsid w:val="00A54E77"/>
    <w:rsid w:val="00A55D6D"/>
    <w:rsid w:val="00A90331"/>
    <w:rsid w:val="00AC7427"/>
    <w:rsid w:val="00B849A2"/>
    <w:rsid w:val="00BE37D5"/>
    <w:rsid w:val="00C90E7B"/>
    <w:rsid w:val="00D200C6"/>
    <w:rsid w:val="00D67951"/>
    <w:rsid w:val="00D72370"/>
    <w:rsid w:val="00DC73E8"/>
    <w:rsid w:val="00DD14AC"/>
    <w:rsid w:val="00DD2DAB"/>
    <w:rsid w:val="00E51487"/>
    <w:rsid w:val="00F6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869126C"/>
  <w14:defaultImageDpi w14:val="0"/>
  <w15:docId w15:val="{CC453FEF-4A77-4F3D-BB99-25F727D4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 w:hanging="269"/>
      <w:outlineLvl w:val="0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 Light" w:hAnsi="Calibri Light" w:cs="Calibri Ligh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line="195" w:lineRule="exact"/>
      <w:ind w:left="82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49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9A2"/>
    <w:rPr>
      <w:rFonts w:ascii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B849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9A2"/>
    <w:rPr>
      <w:rFonts w:ascii="Calibri Light" w:hAnsi="Calibri Light" w:cs="Calibri Light"/>
    </w:rPr>
  </w:style>
  <w:style w:type="character" w:styleId="Hyperlink">
    <w:name w:val="Hyperlink"/>
    <w:basedOn w:val="DefaultParagraphFont"/>
    <w:uiPriority w:val="99"/>
    <w:unhideWhenUsed/>
    <w:rsid w:val="004628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8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14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3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ccess.paylocity.co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CF819-D7DD-4C0E-8A61-A614D59C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259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Bunch, Christa</dc:creator>
  <cp:keywords/>
  <dc:description/>
  <cp:lastModifiedBy>Smith, Brianna</cp:lastModifiedBy>
  <cp:revision>18</cp:revision>
  <cp:lastPrinted>2020-03-24T17:04:00Z</cp:lastPrinted>
  <dcterms:created xsi:type="dcterms:W3CDTF">2019-07-16T15:49:00Z</dcterms:created>
  <dcterms:modified xsi:type="dcterms:W3CDTF">2020-03-24T19:25:00Z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</Properties>
</file>