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1760" w14:textId="77777777" w:rsidR="00F64AD6" w:rsidRDefault="00F64AD6" w:rsidP="00D72370">
      <w:pPr>
        <w:pStyle w:val="BodyText"/>
        <w:kinsoku w:val="0"/>
        <w:overflowPunct w:val="0"/>
        <w:spacing w:line="195" w:lineRule="exact"/>
        <w:ind w:left="100"/>
        <w:rPr>
          <w:rFonts w:ascii="Calibri" w:hAnsi="Calibri"/>
          <w:sz w:val="24"/>
          <w:szCs w:val="24"/>
        </w:rPr>
      </w:pPr>
      <w:bookmarkStart w:id="0" w:name="Heading_3"/>
    </w:p>
    <w:p w14:paraId="758AAF39" w14:textId="77777777" w:rsidR="008565AD" w:rsidRDefault="008565AD" w:rsidP="008565AD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647116CA" w14:textId="77777777" w:rsidR="008565AD" w:rsidRDefault="008565AD" w:rsidP="008565AD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  <w:r w:rsidRPr="00DD61C8">
        <w:rPr>
          <w:rFonts w:ascii="Calibri" w:hAnsi="Calibri" w:cs="Calibri"/>
          <w:sz w:val="24"/>
          <w:szCs w:val="24"/>
        </w:rPr>
        <w:t xml:space="preserve">Requests </w:t>
      </w:r>
      <w:r w:rsidRPr="00DD61C8">
        <w:rPr>
          <w:rFonts w:ascii="Calibri" w:hAnsi="Calibri" w:cs="Calibri"/>
          <w:bCs/>
          <w:sz w:val="24"/>
          <w:szCs w:val="24"/>
        </w:rPr>
        <w:t xml:space="preserve">MUST be completed within 30 days of the </w:t>
      </w:r>
      <w:r w:rsidRPr="00DD61C8">
        <w:rPr>
          <w:rFonts w:ascii="Calibri" w:hAnsi="Calibri" w:cs="Calibri"/>
          <w:bCs/>
          <w:sz w:val="24"/>
          <w:szCs w:val="24"/>
          <w:u w:val="single"/>
        </w:rPr>
        <w:t>effective date</w:t>
      </w:r>
      <w:r w:rsidRPr="00DD61C8">
        <w:rPr>
          <w:rFonts w:ascii="Calibri" w:hAnsi="Calibri" w:cs="Calibri"/>
          <w:bCs/>
          <w:sz w:val="24"/>
          <w:szCs w:val="24"/>
        </w:rPr>
        <w:t xml:space="preserve"> of your life event</w:t>
      </w:r>
    </w:p>
    <w:p w14:paraId="6184319A" w14:textId="77777777" w:rsidR="008565AD" w:rsidRDefault="008565AD" w:rsidP="008565AD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276FC234" w14:textId="77777777" w:rsidR="008565AD" w:rsidRPr="00B849A2" w:rsidRDefault="008565AD" w:rsidP="008565AD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8D9BAA" wp14:editId="66998C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E5818" id="Straight Connector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057A15E4" w14:textId="77777777" w:rsidR="008565AD" w:rsidRPr="00414003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>
        <w:rPr>
          <w:rFonts w:ascii="Calibri" w:hAnsi="Calibri" w:cs="Calibri"/>
        </w:rPr>
        <w:t xml:space="preserve">you had or will have </w:t>
      </w:r>
      <w:r w:rsidRPr="00B849A2">
        <w:rPr>
          <w:rFonts w:ascii="Calibri" w:hAnsi="Calibri" w:cs="Calibri"/>
        </w:rPr>
        <w:t xml:space="preserve">with an </w:t>
      </w:r>
      <w:r w:rsidRPr="00B849A2">
        <w:rPr>
          <w:rFonts w:ascii="Calibri" w:hAnsi="Calibri" w:cs="Calibri"/>
          <w:b/>
          <w:bCs/>
          <w:u w:val="single"/>
        </w:rPr>
        <w:t xml:space="preserve">effective date within 30 </w:t>
      </w:r>
      <w:r>
        <w:rPr>
          <w:rFonts w:ascii="Calibri" w:hAnsi="Calibri" w:cs="Calibri"/>
          <w:b/>
          <w:bCs/>
          <w:u w:val="single"/>
        </w:rPr>
        <w:t xml:space="preserve">days </w:t>
      </w:r>
    </w:p>
    <w:p w14:paraId="37A68CDE" w14:textId="39A2EF14" w:rsidR="008565AD" w:rsidRPr="00575360" w:rsidRDefault="008565AD" w:rsidP="008565AD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575360">
        <w:rPr>
          <w:rFonts w:ascii="Calibri" w:hAnsi="Calibri" w:cs="Calibri"/>
        </w:rPr>
        <w:t xml:space="preserve">Change in </w:t>
      </w:r>
      <w:r>
        <w:rPr>
          <w:rFonts w:ascii="Calibri" w:hAnsi="Calibri" w:cs="Calibri"/>
        </w:rPr>
        <w:t>L</w:t>
      </w:r>
      <w:r w:rsidRPr="00575360">
        <w:rPr>
          <w:rFonts w:ascii="Calibri" w:hAnsi="Calibri" w:cs="Calibri"/>
        </w:rPr>
        <w:t xml:space="preserve">egal </w:t>
      </w:r>
      <w:r>
        <w:rPr>
          <w:rFonts w:ascii="Calibri" w:hAnsi="Calibri" w:cs="Calibri"/>
        </w:rPr>
        <w:t>M</w:t>
      </w:r>
      <w:r w:rsidRPr="00575360">
        <w:rPr>
          <w:rFonts w:ascii="Calibri" w:hAnsi="Calibri" w:cs="Calibri"/>
        </w:rPr>
        <w:t xml:space="preserve">arital </w:t>
      </w:r>
      <w:r>
        <w:rPr>
          <w:rFonts w:ascii="Calibri" w:hAnsi="Calibri" w:cs="Calibri"/>
        </w:rPr>
        <w:t>S</w:t>
      </w:r>
      <w:r w:rsidRPr="00575360">
        <w:rPr>
          <w:rFonts w:ascii="Calibri" w:hAnsi="Calibri" w:cs="Calibri"/>
        </w:rPr>
        <w:t>tatus</w:t>
      </w:r>
    </w:p>
    <w:p w14:paraId="0B76ED9A" w14:textId="77777777" w:rsidR="008565AD" w:rsidRPr="00575360" w:rsidRDefault="008565AD" w:rsidP="008565AD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Pr="00575360">
        <w:rPr>
          <w:rFonts w:ascii="Calibri" w:hAnsi="Calibri" w:cs="Calibri"/>
        </w:rPr>
        <w:t>irth, Adoption or Placement for Adoption</w:t>
      </w:r>
    </w:p>
    <w:p w14:paraId="6C85F553" w14:textId="0C59011D" w:rsidR="008565AD" w:rsidRPr="008565AD" w:rsidRDefault="008565AD" w:rsidP="008565AD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val="thick" w:color="ED7D31" w:themeColor="accent2"/>
        </w:rPr>
      </w:pPr>
      <w:r w:rsidRPr="008565AD">
        <w:rPr>
          <w:rFonts w:ascii="Calibri" w:hAnsi="Calibri" w:cs="Calibri"/>
          <w:u w:val="thick" w:color="ED7D31" w:themeColor="accent2"/>
        </w:rPr>
        <w:t xml:space="preserve">Involuntary </w:t>
      </w:r>
      <w:r>
        <w:rPr>
          <w:rFonts w:ascii="Calibri" w:hAnsi="Calibri" w:cs="Calibri"/>
          <w:u w:val="thick" w:color="ED7D31" w:themeColor="accent2"/>
        </w:rPr>
        <w:t>L</w:t>
      </w:r>
      <w:r w:rsidRPr="008565AD">
        <w:rPr>
          <w:rFonts w:ascii="Calibri" w:hAnsi="Calibri" w:cs="Calibri"/>
          <w:u w:val="thick" w:color="ED7D31" w:themeColor="accent2"/>
        </w:rPr>
        <w:t xml:space="preserve">oss of </w:t>
      </w:r>
      <w:r>
        <w:rPr>
          <w:rFonts w:ascii="Calibri" w:hAnsi="Calibri" w:cs="Calibri"/>
          <w:u w:val="thick" w:color="ED7D31" w:themeColor="accent2"/>
        </w:rPr>
        <w:t>O</w:t>
      </w:r>
      <w:r w:rsidRPr="008565AD">
        <w:rPr>
          <w:rFonts w:ascii="Calibri" w:hAnsi="Calibri" w:cs="Calibri"/>
          <w:u w:val="thick" w:color="ED7D31" w:themeColor="accent2"/>
        </w:rPr>
        <w:t xml:space="preserve">ther </w:t>
      </w:r>
      <w:r>
        <w:rPr>
          <w:rFonts w:ascii="Calibri" w:hAnsi="Calibri" w:cs="Calibri"/>
          <w:u w:val="thick" w:color="ED7D31" w:themeColor="accent2"/>
        </w:rPr>
        <w:t>C</w:t>
      </w:r>
      <w:r w:rsidRPr="008565AD">
        <w:rPr>
          <w:rFonts w:ascii="Calibri" w:hAnsi="Calibri" w:cs="Calibri"/>
          <w:u w:val="thick" w:color="ED7D31" w:themeColor="accent2"/>
        </w:rPr>
        <w:t>overage</w:t>
      </w:r>
    </w:p>
    <w:p w14:paraId="6A215CD2" w14:textId="77777777" w:rsidR="008565AD" w:rsidRDefault="008565AD" w:rsidP="008565AD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</w:p>
    <w:p w14:paraId="1CF2E53E" w14:textId="28A0ED35" w:rsidR="008565AD" w:rsidRPr="008565AD" w:rsidRDefault="008565AD" w:rsidP="008565AD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color="FF0000"/>
        </w:rPr>
      </w:pPr>
      <w:r w:rsidRPr="008565AD">
        <w:rPr>
          <w:rFonts w:ascii="Calibri" w:hAnsi="Calibri" w:cs="Calibri"/>
          <w:u w:color="FF0000"/>
        </w:rPr>
        <w:t xml:space="preserve">An </w:t>
      </w:r>
      <w:r>
        <w:rPr>
          <w:rFonts w:ascii="Calibri" w:hAnsi="Calibri" w:cs="Calibri"/>
          <w:u w:color="FF0000"/>
        </w:rPr>
        <w:t>A</w:t>
      </w:r>
      <w:r w:rsidRPr="008565AD">
        <w:rPr>
          <w:rFonts w:ascii="Calibri" w:hAnsi="Calibri" w:cs="Calibri"/>
          <w:u w:color="FF0000"/>
        </w:rPr>
        <w:t xml:space="preserve">ddition or </w:t>
      </w:r>
      <w:r>
        <w:rPr>
          <w:rFonts w:ascii="Calibri" w:hAnsi="Calibri" w:cs="Calibri"/>
          <w:u w:color="FF0000"/>
        </w:rPr>
        <w:t>S</w:t>
      </w:r>
      <w:r w:rsidRPr="008565AD">
        <w:rPr>
          <w:rFonts w:ascii="Calibri" w:hAnsi="Calibri" w:cs="Calibri"/>
          <w:u w:color="FF0000"/>
        </w:rPr>
        <w:t xml:space="preserve">ignificant </w:t>
      </w:r>
      <w:r>
        <w:rPr>
          <w:rFonts w:ascii="Calibri" w:hAnsi="Calibri" w:cs="Calibri"/>
          <w:u w:color="FF0000"/>
        </w:rPr>
        <w:t>I</w:t>
      </w:r>
      <w:r w:rsidRPr="008565AD">
        <w:rPr>
          <w:rFonts w:ascii="Calibri" w:hAnsi="Calibri" w:cs="Calibri"/>
          <w:u w:color="FF0000"/>
        </w:rPr>
        <w:t xml:space="preserve">mprovement of a </w:t>
      </w:r>
      <w:r>
        <w:rPr>
          <w:rFonts w:ascii="Calibri" w:hAnsi="Calibri" w:cs="Calibri"/>
          <w:u w:color="FF0000"/>
        </w:rPr>
        <w:t>B</w:t>
      </w:r>
      <w:r w:rsidRPr="008565AD">
        <w:rPr>
          <w:rFonts w:ascii="Calibri" w:hAnsi="Calibri" w:cs="Calibri"/>
          <w:u w:color="FF0000"/>
        </w:rPr>
        <w:t xml:space="preserve">enefit </w:t>
      </w:r>
      <w:r>
        <w:rPr>
          <w:rFonts w:ascii="Calibri" w:hAnsi="Calibri" w:cs="Calibri"/>
          <w:u w:color="FF0000"/>
        </w:rPr>
        <w:t>P</w:t>
      </w:r>
      <w:r w:rsidRPr="008565AD">
        <w:rPr>
          <w:rFonts w:ascii="Calibri" w:hAnsi="Calibri" w:cs="Calibri"/>
          <w:u w:color="FF0000"/>
        </w:rPr>
        <w:t xml:space="preserve">ackage </w:t>
      </w:r>
      <w:r>
        <w:rPr>
          <w:rFonts w:ascii="Calibri" w:hAnsi="Calibri" w:cs="Calibri"/>
          <w:u w:color="FF0000"/>
        </w:rPr>
        <w:t>O</w:t>
      </w:r>
      <w:r w:rsidRPr="008565AD">
        <w:rPr>
          <w:rFonts w:ascii="Calibri" w:hAnsi="Calibri" w:cs="Calibri"/>
          <w:u w:color="FF0000"/>
        </w:rPr>
        <w:t>ption</w:t>
      </w:r>
    </w:p>
    <w:p w14:paraId="2D514627" w14:textId="0C5049B8" w:rsidR="008565AD" w:rsidRDefault="008565AD" w:rsidP="008565AD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On account of Orders; such as a qualified medical child support orders (QMCSOs)</w:t>
      </w:r>
    </w:p>
    <w:p w14:paraId="21FD1CB6" w14:textId="77777777" w:rsidR="008565AD" w:rsidRDefault="008565AD" w:rsidP="008565AD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Enrollment into Medicare</w:t>
      </w:r>
    </w:p>
    <w:p w14:paraId="06434418" w14:textId="77777777" w:rsidR="008565AD" w:rsidRDefault="008565AD" w:rsidP="008565AD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Death</w:t>
      </w:r>
    </w:p>
    <w:p w14:paraId="5D97F541" w14:textId="77777777" w:rsidR="008565AD" w:rsidRDefault="008565AD" w:rsidP="008565AD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</w:p>
    <w:p w14:paraId="29A8A2B8" w14:textId="77777777" w:rsidR="008565AD" w:rsidRDefault="008565AD" w:rsidP="008565AD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B55F26" wp14:editId="680FFA0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27156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45773A18" w14:textId="096FE073" w:rsidR="008565AD" w:rsidRPr="00A55D6D" w:rsidRDefault="008565AD" w:rsidP="008565AD">
      <w:pPr>
        <w:tabs>
          <w:tab w:val="left" w:pos="367"/>
        </w:tabs>
        <w:kinsoku w:val="0"/>
        <w:overflowPunct w:val="0"/>
        <w:rPr>
          <w:rFonts w:ascii="Calibri" w:hAnsi="Calibri" w:cs="Calibri"/>
          <w:sz w:val="24"/>
          <w:szCs w:val="24"/>
        </w:rPr>
      </w:pPr>
      <w:r w:rsidRPr="00A55D6D">
        <w:rPr>
          <w:rFonts w:ascii="Calibri" w:hAnsi="Calibri" w:cs="Calibri"/>
          <w:sz w:val="24"/>
          <w:szCs w:val="24"/>
        </w:rPr>
        <w:t xml:space="preserve">You will need a letter from the </w:t>
      </w:r>
      <w:r w:rsidR="00261563">
        <w:rPr>
          <w:rFonts w:ascii="Calibri" w:hAnsi="Calibri" w:cs="Calibri"/>
          <w:sz w:val="24"/>
          <w:szCs w:val="24"/>
        </w:rPr>
        <w:t>previous</w:t>
      </w:r>
      <w:r w:rsidRPr="00A55D6D">
        <w:rPr>
          <w:rFonts w:ascii="Calibri" w:hAnsi="Calibri" w:cs="Calibri"/>
          <w:sz w:val="24"/>
          <w:szCs w:val="24"/>
        </w:rPr>
        <w:t xml:space="preserve"> insurer with the following inf</w:t>
      </w:r>
      <w:r>
        <w:rPr>
          <w:rFonts w:ascii="Calibri" w:hAnsi="Calibri" w:cs="Calibri"/>
          <w:sz w:val="24"/>
          <w:szCs w:val="24"/>
        </w:rPr>
        <w:t>o</w:t>
      </w:r>
      <w:r w:rsidRPr="00A55D6D">
        <w:rPr>
          <w:rFonts w:ascii="Calibri" w:hAnsi="Calibri" w:cs="Calibri"/>
          <w:sz w:val="24"/>
          <w:szCs w:val="24"/>
        </w:rPr>
        <w:t>rmation before you can begin your life event:</w:t>
      </w:r>
    </w:p>
    <w:p w14:paraId="09FC8EFA" w14:textId="7D9259C0" w:rsidR="008565AD" w:rsidRPr="00A55D6D" w:rsidRDefault="008565AD" w:rsidP="008565AD">
      <w:pPr>
        <w:pStyle w:val="Heading1"/>
        <w:numPr>
          <w:ilvl w:val="0"/>
          <w:numId w:val="6"/>
        </w:numPr>
        <w:tabs>
          <w:tab w:val="left" w:pos="370"/>
        </w:tabs>
        <w:kinsoku w:val="0"/>
        <w:overflowPunct w:val="0"/>
        <w:spacing w:before="56"/>
        <w:ind w:right="3095"/>
        <w:rPr>
          <w:rFonts w:asciiTheme="minorHAnsi" w:hAnsiTheme="minorHAnsi" w:cstheme="minorHAnsi"/>
          <w:sz w:val="24"/>
          <w:szCs w:val="24"/>
        </w:rPr>
      </w:pPr>
      <w:r w:rsidRPr="00A55D6D">
        <w:rPr>
          <w:rFonts w:asciiTheme="minorHAnsi" w:hAnsiTheme="minorHAnsi" w:cstheme="minorHAnsi"/>
          <w:sz w:val="24"/>
          <w:szCs w:val="24"/>
        </w:rPr>
        <w:t xml:space="preserve">Names </w:t>
      </w:r>
      <w:r>
        <w:rPr>
          <w:rFonts w:asciiTheme="minorHAnsi" w:hAnsiTheme="minorHAnsi" w:cstheme="minorHAnsi"/>
          <w:sz w:val="24"/>
          <w:szCs w:val="24"/>
        </w:rPr>
        <w:t xml:space="preserve">of </w:t>
      </w:r>
      <w:r w:rsidRPr="00A55D6D">
        <w:rPr>
          <w:rFonts w:asciiTheme="minorHAnsi" w:hAnsiTheme="minorHAnsi" w:cstheme="minorHAnsi"/>
          <w:sz w:val="24"/>
          <w:szCs w:val="24"/>
        </w:rPr>
        <w:t>all covered</w:t>
      </w:r>
    </w:p>
    <w:p w14:paraId="3905C1A5" w14:textId="2E4A2284" w:rsidR="008565AD" w:rsidRPr="00A55D6D" w:rsidRDefault="0021602A" w:rsidP="008565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coverage terminated</w:t>
      </w:r>
      <w:bookmarkStart w:id="1" w:name="_GoBack"/>
      <w:bookmarkEnd w:id="1"/>
    </w:p>
    <w:p w14:paraId="2CE2B2F4" w14:textId="77777777" w:rsidR="008565AD" w:rsidRDefault="008565AD" w:rsidP="008565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55D6D">
        <w:rPr>
          <w:rFonts w:asciiTheme="minorHAnsi" w:hAnsiTheme="minorHAnsi" w:cstheme="minorHAnsi"/>
        </w:rPr>
        <w:t>Type of coverage; must list medical and/or dental</w:t>
      </w:r>
    </w:p>
    <w:p w14:paraId="0FF81695" w14:textId="77777777" w:rsidR="008565AD" w:rsidRDefault="008565AD" w:rsidP="008565AD">
      <w:pPr>
        <w:pStyle w:val="ListParagraph"/>
        <w:ind w:firstLine="0"/>
        <w:rPr>
          <w:rFonts w:asciiTheme="minorHAnsi" w:hAnsiTheme="minorHAnsi" w:cstheme="minorHAnsi"/>
        </w:rPr>
      </w:pPr>
    </w:p>
    <w:p w14:paraId="3B8700BC" w14:textId="77777777" w:rsidR="008565AD" w:rsidRPr="00A55D6D" w:rsidRDefault="008565AD" w:rsidP="008565AD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8252D" wp14:editId="15B71D7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0DDDF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45340563" w14:textId="77777777" w:rsidR="008565AD" w:rsidRPr="00EC4312" w:rsidRDefault="008565AD" w:rsidP="008565AD">
      <w:pPr>
        <w:rPr>
          <w:rFonts w:ascii="Calibri" w:hAnsi="Calibri" w:cs="Calibri"/>
          <w:b/>
          <w:bCs/>
          <w:sz w:val="24"/>
          <w:szCs w:val="24"/>
        </w:rPr>
      </w:pPr>
      <w:r w:rsidRPr="00EC4312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p w14:paraId="77BF7FAD" w14:textId="77777777" w:rsidR="008565AD" w:rsidRPr="00A55D6D" w:rsidRDefault="008565AD" w:rsidP="008565AD">
      <w:r w:rsidRPr="0064048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5888" behindDoc="0" locked="0" layoutInCell="1" allowOverlap="1" wp14:anchorId="2CF34510" wp14:editId="0BAD4BEF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21274" w14:textId="77777777" w:rsidR="008565AD" w:rsidRPr="00414003" w:rsidRDefault="008565AD" w:rsidP="008565AD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Theme="minorHAnsi" w:hAnsiTheme="minorHAnsi" w:cstheme="minorHAnsi"/>
        </w:rPr>
      </w:pPr>
      <w:r w:rsidRPr="00575360">
        <w:rPr>
          <w:rFonts w:ascii="Calibri" w:hAnsi="Calibri" w:cs="Calibri"/>
        </w:rPr>
        <w:t xml:space="preserve">Log into your Paylocity account at </w:t>
      </w:r>
      <w:hyperlink r:id="rId9" w:history="1">
        <w:r w:rsidRPr="00206461">
          <w:rPr>
            <w:rStyle w:val="Hyperlink"/>
            <w:rFonts w:asciiTheme="minorHAnsi" w:hAnsiTheme="minorHAnsi" w:cstheme="minorHAnsi"/>
          </w:rPr>
          <w:t>https://access.paylocity.com</w:t>
        </w:r>
      </w:hyperlink>
    </w:p>
    <w:p w14:paraId="66DA9054" w14:textId="77777777" w:rsidR="008565AD" w:rsidRPr="00414003" w:rsidRDefault="008565AD" w:rsidP="008565AD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6D07E" wp14:editId="41B91BE2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089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97.25pt;margin-top:27.05pt;width:40pt;height:21.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owIAAGw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BlEW+qjAgAAbA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Pr="00414003">
        <w:rPr>
          <w:rFonts w:ascii="Calibri" w:hAnsi="Calibri" w:cs="Calibri"/>
        </w:rPr>
        <w:t xml:space="preserve">Click on </w:t>
      </w:r>
      <w:r w:rsidRPr="00414003">
        <w:rPr>
          <w:rFonts w:ascii="Calibri" w:hAnsi="Calibri" w:cs="Calibri"/>
          <w:b/>
          <w:bCs/>
        </w:rPr>
        <w:t>HR &amp; Payroll Tab</w:t>
      </w:r>
      <w:r w:rsidRPr="00414003">
        <w:rPr>
          <w:rFonts w:ascii="Calibri" w:hAnsi="Calibri" w:cs="Calibri"/>
        </w:rPr>
        <w:t xml:space="preserve"> on the top left of the page, then select </w:t>
      </w:r>
      <w:r w:rsidRPr="00414003">
        <w:rPr>
          <w:rFonts w:ascii="Calibri" w:hAnsi="Calibri" w:cs="Calibri"/>
          <w:b/>
        </w:rPr>
        <w:t>Enterprise Web Benefits:</w:t>
      </w:r>
      <w:r w:rsidRPr="00414003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</w:p>
    <w:p w14:paraId="69DFDC73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756F8A16" wp14:editId="531157CA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9243C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7B8FE052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99D916A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CE07171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196CBF0A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7BE9A4F1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D69A83D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967FB35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51D124B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753B29E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0F83C67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1CC81" wp14:editId="51EF4ED3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FBB1" id="Arrow: Left 21" o:spid="_x0000_s1026" type="#_x0000_t66" style="position:absolute;margin-left:133.5pt;margin-top:1.25pt;width:40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0E320F91" w14:textId="77777777" w:rsidR="008565AD" w:rsidRDefault="008565AD" w:rsidP="008565AD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318BE07A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E2F8801" w14:textId="77777777" w:rsidR="008565AD" w:rsidRDefault="008565AD" w:rsidP="008565AD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 </w:t>
      </w:r>
      <w:r w:rsidRPr="0046285F">
        <w:rPr>
          <w:rFonts w:ascii="Calibri" w:hAnsi="Calibri" w:cs="Calibri"/>
          <w:b/>
        </w:rPr>
        <w:t>Life Events</w:t>
      </w:r>
      <w:r>
        <w:rPr>
          <w:rFonts w:ascii="Calibri" w:hAnsi="Calibri" w:cs="Calibri"/>
          <w:b/>
        </w:rPr>
        <w:t xml:space="preserve">, </w:t>
      </w:r>
      <w:r w:rsidRPr="00414003">
        <w:rPr>
          <w:rFonts w:ascii="Calibri" w:hAnsi="Calibri" w:cs="Calibri"/>
          <w:bCs/>
        </w:rPr>
        <w:t>choose the appropriate event you are experiencing</w:t>
      </w:r>
    </w:p>
    <w:p w14:paraId="6081667A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AFC5F3" wp14:editId="4649D830">
                <wp:simplePos x="0" y="0"/>
                <wp:positionH relativeFrom="column">
                  <wp:posOffset>1752600</wp:posOffset>
                </wp:positionH>
                <wp:positionV relativeFrom="paragraph">
                  <wp:posOffset>2173605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43FDB" id="Arrow: Left 3" o:spid="_x0000_s1026" type="#_x0000_t66" style="position:absolute;margin-left:138pt;margin-top:171.15pt;width:40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19F78C45" wp14:editId="48CCFCF2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F454789" w14:textId="1F179BE6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7FD63E37" w14:textId="217C4DF7" w:rsidR="008565AD" w:rsidRDefault="008565AD" w:rsidP="008565AD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>Scroll to bottom of Page and select “</w:t>
      </w:r>
      <w:r w:rsidRPr="00414003">
        <w:rPr>
          <w:rFonts w:ascii="Calibri" w:hAnsi="Calibri" w:cs="Calibri"/>
          <w:b/>
          <w:bCs/>
        </w:rPr>
        <w:t>Other Life Event</w:t>
      </w:r>
      <w:r>
        <w:rPr>
          <w:rFonts w:ascii="Calibri" w:hAnsi="Calibri" w:cs="Calibri"/>
          <w:b/>
          <w:bCs/>
        </w:rPr>
        <w:t xml:space="preserve">s, </w:t>
      </w:r>
      <w:r w:rsidRPr="00055AD8">
        <w:rPr>
          <w:rFonts w:ascii="Calibri" w:hAnsi="Calibri" w:cs="Calibri"/>
        </w:rPr>
        <w:t>then select</w:t>
      </w:r>
      <w:r>
        <w:rPr>
          <w:rFonts w:ascii="Calibri" w:hAnsi="Calibri" w:cs="Calibri"/>
          <w:b/>
          <w:bCs/>
        </w:rPr>
        <w:t xml:space="preserve"> Employee Loses Other Coverage</w:t>
      </w:r>
    </w:p>
    <w:p w14:paraId="591DAFF3" w14:textId="4540FCEF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10AD7F" wp14:editId="708C20BE">
                <wp:simplePos x="0" y="0"/>
                <wp:positionH relativeFrom="column">
                  <wp:posOffset>2244725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A61F" id="Arrow: Left 9" o:spid="_x0000_s1026" type="#_x0000_t66" style="position:absolute;margin-left:176.75pt;margin-top:142.35pt;width:40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38FD00F1" wp14:editId="7D78AB7D">
            <wp:extent cx="3775792" cy="2692000"/>
            <wp:effectExtent l="19050" t="19050" r="1524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1337" cy="2717342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2F3F3BD" w14:textId="1A23063A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43DA7A2B" w14:textId="7A97A900" w:rsidR="008565AD" w:rsidRDefault="008565AD" w:rsidP="008565AD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Enter the effective date that the coverage terminated</w:t>
      </w:r>
    </w:p>
    <w:p w14:paraId="3650238D" w14:textId="1B554E1C" w:rsidR="008565AD" w:rsidRPr="008565AD" w:rsidRDefault="008565AD" w:rsidP="008565A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DF1762" wp14:editId="169D4C8C">
                <wp:simplePos x="0" y="0"/>
                <wp:positionH relativeFrom="column">
                  <wp:posOffset>1438275</wp:posOffset>
                </wp:positionH>
                <wp:positionV relativeFrom="paragraph">
                  <wp:posOffset>675005</wp:posOffset>
                </wp:positionV>
                <wp:extent cx="508000" cy="273050"/>
                <wp:effectExtent l="0" t="0" r="25400" b="1270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33F5" id="Arrow: Left 16" o:spid="_x0000_s1026" type="#_x0000_t66" style="position:absolute;margin-left:113.25pt;margin-top:53.15pt;width:40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5B7C0200" wp14:editId="71995FCD">
            <wp:extent cx="5282655" cy="958215"/>
            <wp:effectExtent l="19050" t="19050" r="13335" b="133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1973" cy="961719"/>
                    </a:xfrm>
                    <a:prstGeom prst="rect">
                      <a:avLst/>
                    </a:prstGeom>
                    <a:ln w="25400" cap="sq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03452E" w14:textId="1F0A37D9" w:rsidR="008565AD" w:rsidRDefault="008565AD" w:rsidP="008565A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1BE5C2DA" w14:textId="6FECADE4" w:rsidR="008565AD" w:rsidRPr="008565AD" w:rsidRDefault="008565AD" w:rsidP="008565AD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 the box </w:t>
      </w:r>
      <w:r w:rsidRPr="00036433">
        <w:rPr>
          <w:rFonts w:ascii="Calibri" w:hAnsi="Calibri" w:cs="Calibri"/>
          <w:b/>
          <w:bCs/>
        </w:rPr>
        <w:t xml:space="preserve">I agree </w:t>
      </w:r>
      <w:r>
        <w:rPr>
          <w:rFonts w:ascii="Calibri" w:hAnsi="Calibri" w:cs="Calibri"/>
        </w:rPr>
        <w:t xml:space="preserve">and click on </w:t>
      </w:r>
      <w:r w:rsidRPr="00036433">
        <w:rPr>
          <w:rFonts w:ascii="Calibri" w:hAnsi="Calibri" w:cs="Calibri"/>
          <w:b/>
          <w:bCs/>
        </w:rPr>
        <w:t>Save and Start Life Event Enrollment</w:t>
      </w:r>
    </w:p>
    <w:p w14:paraId="57678E26" w14:textId="6D840014" w:rsidR="008565AD" w:rsidRDefault="008565AD" w:rsidP="008565A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43AAE01E" w14:textId="6934322A" w:rsidR="008565AD" w:rsidRDefault="008565AD" w:rsidP="008565A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D49E9D" wp14:editId="1D2F8C44">
                <wp:simplePos x="0" y="0"/>
                <wp:positionH relativeFrom="column">
                  <wp:posOffset>1847850</wp:posOffset>
                </wp:positionH>
                <wp:positionV relativeFrom="paragraph">
                  <wp:posOffset>1073785</wp:posOffset>
                </wp:positionV>
                <wp:extent cx="508000" cy="273050"/>
                <wp:effectExtent l="0" t="0" r="25400" b="12700"/>
                <wp:wrapNone/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2BE1" id="Arrow: Left 14" o:spid="_x0000_s1026" type="#_x0000_t66" style="position:absolute;margin-left:145.5pt;margin-top:84.55pt;width:40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TP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wkl&#10;mrWo0dw50xVkJWQgOAVFnfUFLB/tgxskj23Eu5eujX8gIftE6+FEq9gHwnE4za/yHORzqMaXH/Np&#10;oj17uWydD1+FaUnclFQhcMohMcp2Kx8StdWQH6t+jCiR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DC0A1E" wp14:editId="3143B16C">
                <wp:simplePos x="0" y="0"/>
                <wp:positionH relativeFrom="column">
                  <wp:posOffset>2162175</wp:posOffset>
                </wp:positionH>
                <wp:positionV relativeFrom="paragraph">
                  <wp:posOffset>671830</wp:posOffset>
                </wp:positionV>
                <wp:extent cx="508000" cy="273050"/>
                <wp:effectExtent l="0" t="0" r="25400" b="1270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1739" id="Arrow: Left 15" o:spid="_x0000_s1026" type="#_x0000_t66" style="position:absolute;margin-left:170.25pt;margin-top:52.9pt;width:40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GL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ykl&#10;mrWo0dw50xVkJWQgOAVFnfUFLB/tgxskj23Eu5eujX8gIftE6+FEq9gHwnE4za/yHORzqMaXH/Np&#10;oj17uWydD1+FaUnclFQhcMohMcp2Kx8StdWQH6t+jCiR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68856C3A" wp14:editId="340A6B39">
            <wp:extent cx="4332650" cy="1356360"/>
            <wp:effectExtent l="19050" t="19050" r="10795" b="152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8355" cy="136440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401474" w14:textId="77777777" w:rsidR="008565AD" w:rsidRPr="008565AD" w:rsidRDefault="008565AD" w:rsidP="008565A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bookmarkEnd w:id="0"/>
    <w:p w14:paraId="12A3D812" w14:textId="6CF22CBB" w:rsidR="008565AD" w:rsidRDefault="008565AD" w:rsidP="008565AD">
      <w:pPr>
        <w:pStyle w:val="BodyText"/>
        <w:numPr>
          <w:ilvl w:val="0"/>
          <w:numId w:val="20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Complete the Life Event Enrollment </w:t>
      </w:r>
    </w:p>
    <w:p w14:paraId="32A4EB81" w14:textId="77777777" w:rsidR="008565AD" w:rsidRDefault="008565AD" w:rsidP="008565AD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7BEB79D8" w14:textId="77777777" w:rsidR="008565AD" w:rsidRDefault="008565AD" w:rsidP="008565AD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39070049" wp14:editId="5CA2B8F9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3AE4656" w14:textId="77777777" w:rsidR="008565AD" w:rsidRDefault="008565AD" w:rsidP="008565AD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1FCD1641" w14:textId="77777777" w:rsidR="008565AD" w:rsidRDefault="008565AD" w:rsidP="008565AD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2" w:name="_Hlk2850777"/>
      <w:r>
        <w:rPr>
          <w:rFonts w:ascii="Calibri" w:hAnsi="Calibri"/>
          <w:sz w:val="24"/>
          <w:szCs w:val="24"/>
        </w:rPr>
        <w:t>Once you have completed the life event:</w:t>
      </w:r>
    </w:p>
    <w:p w14:paraId="19DB7A42" w14:textId="77777777" w:rsidR="008565AD" w:rsidRDefault="008565AD" w:rsidP="008565AD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13EDE3C3" w14:textId="77777777" w:rsidR="008565AD" w:rsidRDefault="008565AD" w:rsidP="008565AD">
      <w:pPr>
        <w:pStyle w:val="BodyText"/>
        <w:numPr>
          <w:ilvl w:val="0"/>
          <w:numId w:val="20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Upload your documentation by going to </w:t>
      </w:r>
      <w:r w:rsidRPr="002308F2">
        <w:rPr>
          <w:rFonts w:ascii="Calibri" w:hAnsi="Calibri"/>
          <w:b/>
          <w:bCs/>
          <w:sz w:val="24"/>
          <w:szCs w:val="24"/>
        </w:rPr>
        <w:t>My Profile</w:t>
      </w:r>
      <w:r>
        <w:rPr>
          <w:rFonts w:ascii="Calibri" w:hAnsi="Calibri"/>
          <w:sz w:val="24"/>
          <w:szCs w:val="24"/>
        </w:rPr>
        <w:t xml:space="preserve"> and selecting </w:t>
      </w:r>
      <w:r w:rsidRPr="002308F2">
        <w:rPr>
          <w:rFonts w:ascii="Calibri" w:hAnsi="Calibri"/>
          <w:b/>
          <w:bCs/>
          <w:sz w:val="24"/>
          <w:szCs w:val="24"/>
        </w:rPr>
        <w:t>Employee File</w:t>
      </w:r>
    </w:p>
    <w:p w14:paraId="284762A5" w14:textId="77777777" w:rsidR="008565AD" w:rsidRDefault="008565AD" w:rsidP="008565AD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2"/>
    <w:p w14:paraId="55A00D43" w14:textId="77777777" w:rsidR="008565AD" w:rsidRPr="00B849A2" w:rsidRDefault="008565AD" w:rsidP="008565AD">
      <w:pPr>
        <w:pStyle w:val="BodyText"/>
        <w:kinsoku w:val="0"/>
        <w:overflowPunct w:val="0"/>
        <w:spacing w:before="11"/>
        <w:rPr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9F1B18" wp14:editId="17DF647A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3" name="Arrow: Le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9A4B" id="Arrow: Left 33" o:spid="_x0000_s1026" type="#_x0000_t66" style="position:absolute;margin-left:97.5pt;margin-top:142.35pt;width:40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S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F4myQe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E605A" wp14:editId="58635A33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0CE3" id="Arrow: Left 31" o:spid="_x0000_s1026" type="#_x0000_t66" style="position:absolute;margin-left:202pt;margin-top:7.65pt;width:40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O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E&#10;iWYtajR3znQFWQkZCE5BUWd9ActH++AGyWMb8e6la+MfSMg+0Xo40Sr2gXAcTvPrPAf5HKrx1WU+&#10;TbRnL5et8+GLMC2Jm5IqBE45JEbZbuVDorYa8mPVD+Qq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6sfCjp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768839F4" wp14:editId="63244744">
            <wp:extent cx="2489200" cy="2192385"/>
            <wp:effectExtent l="19050" t="19050" r="25400" b="177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8299B74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6F3DA25B" w14:textId="77777777" w:rsidR="008565AD" w:rsidRDefault="008565AD" w:rsidP="008565AD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Click on </w:t>
      </w:r>
      <w:r w:rsidRPr="00186C21">
        <w:rPr>
          <w:rFonts w:ascii="Calibri" w:hAnsi="Calibri" w:cs="Calibri"/>
          <w:b/>
        </w:rPr>
        <w:t>View and Upload Documents</w:t>
      </w:r>
    </w:p>
    <w:p w14:paraId="2A8A6895" w14:textId="77777777" w:rsidR="008565AD" w:rsidRPr="00D67951" w:rsidRDefault="008565AD" w:rsidP="008565A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01CEDED6" wp14:editId="78477721">
            <wp:extent cx="4908550" cy="954895"/>
            <wp:effectExtent l="19050" t="19050" r="25400" b="171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6199" cy="9758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ADAE8C8" w14:textId="77777777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5B211387" w14:textId="77777777" w:rsidR="008565AD" w:rsidRDefault="008565AD" w:rsidP="008565AD">
      <w:pPr>
        <w:pStyle w:val="ListParagraph"/>
        <w:numPr>
          <w:ilvl w:val="0"/>
          <w:numId w:val="20"/>
        </w:numPr>
        <w:rPr>
          <w:rFonts w:ascii="Calibri" w:hAnsi="Calibri" w:cs="Calibri"/>
          <w:bCs/>
        </w:rPr>
      </w:pPr>
      <w:r w:rsidRPr="00D67951">
        <w:rPr>
          <w:rFonts w:ascii="Calibri" w:hAnsi="Calibri" w:cs="Calibri"/>
          <w:bCs/>
        </w:rPr>
        <w:t xml:space="preserve">Enter the document name and click </w:t>
      </w:r>
      <w:r w:rsidRPr="00D67951">
        <w:rPr>
          <w:rFonts w:ascii="Calibri" w:hAnsi="Calibri" w:cs="Calibri"/>
          <w:b/>
          <w:bCs/>
        </w:rPr>
        <w:t>Browse</w:t>
      </w:r>
      <w:r w:rsidRPr="00D67951">
        <w:rPr>
          <w:rFonts w:ascii="Calibri" w:hAnsi="Calibri" w:cs="Calibri"/>
          <w:bCs/>
        </w:rPr>
        <w:t xml:space="preserve"> to upload your document. Then click </w:t>
      </w:r>
      <w:r w:rsidRPr="00D67951">
        <w:rPr>
          <w:rFonts w:ascii="Calibri" w:hAnsi="Calibri" w:cs="Calibri"/>
          <w:b/>
          <w:bCs/>
        </w:rPr>
        <w:t>Save</w:t>
      </w:r>
      <w:r w:rsidRPr="00D67951">
        <w:rPr>
          <w:rFonts w:ascii="Calibri" w:hAnsi="Calibri" w:cs="Calibri"/>
          <w:bCs/>
        </w:rPr>
        <w:t>.</w:t>
      </w:r>
    </w:p>
    <w:p w14:paraId="1EF6F7D7" w14:textId="77777777" w:rsidR="008565AD" w:rsidRDefault="008565AD" w:rsidP="008565AD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22074" wp14:editId="1493EF77">
                <wp:simplePos x="0" y="0"/>
                <wp:positionH relativeFrom="column">
                  <wp:posOffset>3333750</wp:posOffset>
                </wp:positionH>
                <wp:positionV relativeFrom="paragraph">
                  <wp:posOffset>1395095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22C5" id="Arrow: Left 39" o:spid="_x0000_s1026" type="#_x0000_t66" style="position:absolute;margin-left:262.5pt;margin-top:109.85pt;width:40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AT33V3fAAAACwEAAA8AAABkcnMvZG93bnJl&#10;di54bWxMj8FOwzAQRO9I/IO1SNyoXaOkkMapEAIJiQu0+QA33sZRYzuK3TTl69me4Lizo5k35WZ2&#10;PZtwjF3wCpYLAQx9E0znWwX17v3hCVhM2hvdB48KLhhhU93elLow4ey/cdqmllGIj4VWYFMaCs5j&#10;Y9HpuAgDevodwuh0onNsuRn1mcJdz6UQOXe689Rg9YCvFpvj9uQU7Gab/dTi8y3WyA+PTrYf0+VL&#10;qfu7+WUNLOGc/sxwxSd0qIhpH07eRNYryGRGW5ICuXxeASNHLq7KnpRcroBXJf+/ofoF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BPfdXd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565C3C" wp14:editId="2E1D1F86">
                <wp:simplePos x="0" y="0"/>
                <wp:positionH relativeFrom="column">
                  <wp:posOffset>2419350</wp:posOffset>
                </wp:positionH>
                <wp:positionV relativeFrom="paragraph">
                  <wp:posOffset>797560</wp:posOffset>
                </wp:positionV>
                <wp:extent cx="508000" cy="273050"/>
                <wp:effectExtent l="0" t="0" r="25400" b="1270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014E" id="Arrow: Left 23" o:spid="_x0000_s1026" type="#_x0000_t66" style="position:absolute;margin-left:190.5pt;margin-top:62.8pt;width:40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t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dHxJ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E4F1439" wp14:editId="2AC79F8E">
            <wp:extent cx="3314700" cy="1986365"/>
            <wp:effectExtent l="19050" t="19050" r="19050" b="139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5407" cy="2010759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38EA5C3" w14:textId="77777777" w:rsidR="008565AD" w:rsidRDefault="008565AD" w:rsidP="008565AD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40E40D" wp14:editId="1F799BEB">
                <wp:simplePos x="0" y="0"/>
                <wp:positionH relativeFrom="column">
                  <wp:posOffset>-50800</wp:posOffset>
                </wp:positionH>
                <wp:positionV relativeFrom="paragraph">
                  <wp:posOffset>118745</wp:posOffset>
                </wp:positionV>
                <wp:extent cx="508000" cy="273050"/>
                <wp:effectExtent l="0" t="0" r="28575" b="28575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40A3" id="Arrow: Left 24" o:spid="_x0000_s1026" type="#_x0000_t66" style="position:absolute;margin-left:-4pt;margin-top:9.35pt;width:40pt;height:21.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/cow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" adj="5805,10800" fillcolor="window" strokecolor="#385d8a" strokeweight="2pt"/>
            </w:pict>
          </mc:Fallback>
        </mc:AlternateContent>
      </w:r>
    </w:p>
    <w:p w14:paraId="1279D53A" w14:textId="77777777" w:rsidR="008565AD" w:rsidRDefault="008565AD" w:rsidP="008565AD">
      <w:pPr>
        <w:rPr>
          <w:rFonts w:ascii="Calibri" w:hAnsi="Calibri" w:cs="Calibri"/>
          <w:bCs/>
        </w:rPr>
      </w:pPr>
    </w:p>
    <w:p w14:paraId="66F5CC10" w14:textId="77777777" w:rsidR="008565AD" w:rsidRPr="00D67951" w:rsidRDefault="008565AD" w:rsidP="008565AD">
      <w:pPr>
        <w:rPr>
          <w:rFonts w:ascii="Calibri" w:hAnsi="Calibri" w:cs="Calibri"/>
          <w:bCs/>
        </w:rPr>
      </w:pPr>
    </w:p>
    <w:p w14:paraId="7EA27247" w14:textId="77777777" w:rsidR="008565AD" w:rsidRPr="00D67951" w:rsidRDefault="008565AD" w:rsidP="008565AD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2F2F9CEC" w14:textId="5403AFA0" w:rsidR="008565AD" w:rsidRDefault="008565AD" w:rsidP="008565A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bookmarkStart w:id="3" w:name="_Hlk35946443"/>
      <w:r>
        <w:rPr>
          <w:rFonts w:ascii="Calibri" w:hAnsi="Calibri" w:cs="Calibri"/>
          <w:b/>
        </w:rPr>
        <w:t>You may be contacted regarding missed premiums if your life event was a change from the single plan to the family plan or you enrolled in new coverage.</w:t>
      </w:r>
    </w:p>
    <w:bookmarkEnd w:id="3"/>
    <w:p w14:paraId="1D1A07AE" w14:textId="77777777" w:rsidR="003275B5" w:rsidRDefault="003275B5" w:rsidP="00D7237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sectPr w:rsidR="003275B5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5FD92" w14:textId="77777777" w:rsidR="00BE7E94" w:rsidRDefault="00BE7E94" w:rsidP="00B849A2">
      <w:r>
        <w:separator/>
      </w:r>
    </w:p>
  </w:endnote>
  <w:endnote w:type="continuationSeparator" w:id="0">
    <w:p w14:paraId="78CC7D21" w14:textId="77777777" w:rsidR="00BE7E94" w:rsidRDefault="00BE7E94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B7799" w14:textId="77777777" w:rsidR="00BE7E94" w:rsidRDefault="00BE7E94" w:rsidP="00B849A2">
      <w:r>
        <w:separator/>
      </w:r>
    </w:p>
  </w:footnote>
  <w:footnote w:type="continuationSeparator" w:id="0">
    <w:p w14:paraId="4992015F" w14:textId="77777777" w:rsidR="00BE7E94" w:rsidRDefault="00BE7E94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1181A18"/>
    <w:multiLevelType w:val="hybridMultilevel"/>
    <w:tmpl w:val="E6500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02AF"/>
    <w:multiLevelType w:val="hybridMultilevel"/>
    <w:tmpl w:val="BDCA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63D4"/>
    <w:multiLevelType w:val="hybridMultilevel"/>
    <w:tmpl w:val="C55E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C295D"/>
    <w:multiLevelType w:val="hybridMultilevel"/>
    <w:tmpl w:val="169019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7"/>
  </w:num>
  <w:num w:numId="7">
    <w:abstractNumId w:val="5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11"/>
  </w:num>
  <w:num w:numId="18">
    <w:abstractNumId w:val="9"/>
  </w:num>
  <w:num w:numId="19">
    <w:abstractNumId w:val="14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525A8"/>
    <w:rsid w:val="00062112"/>
    <w:rsid w:val="00136876"/>
    <w:rsid w:val="0019017A"/>
    <w:rsid w:val="001F6315"/>
    <w:rsid w:val="0021602A"/>
    <w:rsid w:val="00243632"/>
    <w:rsid w:val="00261563"/>
    <w:rsid w:val="00273184"/>
    <w:rsid w:val="003275B5"/>
    <w:rsid w:val="00356FB6"/>
    <w:rsid w:val="00360018"/>
    <w:rsid w:val="00374A43"/>
    <w:rsid w:val="003F45FF"/>
    <w:rsid w:val="004114FF"/>
    <w:rsid w:val="0046285F"/>
    <w:rsid w:val="00517FEF"/>
    <w:rsid w:val="00575360"/>
    <w:rsid w:val="006045BF"/>
    <w:rsid w:val="00605E10"/>
    <w:rsid w:val="006E3406"/>
    <w:rsid w:val="007273DC"/>
    <w:rsid w:val="00786243"/>
    <w:rsid w:val="00816B04"/>
    <w:rsid w:val="00832F7B"/>
    <w:rsid w:val="00852E40"/>
    <w:rsid w:val="008565AD"/>
    <w:rsid w:val="008D0B37"/>
    <w:rsid w:val="00900AF5"/>
    <w:rsid w:val="00990C40"/>
    <w:rsid w:val="009B686B"/>
    <w:rsid w:val="00A54E77"/>
    <w:rsid w:val="00A90331"/>
    <w:rsid w:val="00AC7427"/>
    <w:rsid w:val="00B849A2"/>
    <w:rsid w:val="00BE7E94"/>
    <w:rsid w:val="00D200C6"/>
    <w:rsid w:val="00D72370"/>
    <w:rsid w:val="00DC797A"/>
    <w:rsid w:val="00DD2DAB"/>
    <w:rsid w:val="00E51487"/>
    <w:rsid w:val="00F6255B"/>
    <w:rsid w:val="00F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5283-74CA-4BC5-960A-A059CDFD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5</cp:revision>
  <dcterms:created xsi:type="dcterms:W3CDTF">2019-11-06T16:29:00Z</dcterms:created>
  <dcterms:modified xsi:type="dcterms:W3CDTF">2020-03-24T19:15:00Z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