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5D9A" w14:textId="77777777" w:rsidR="00B849A2" w:rsidRDefault="00B849A2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</w:p>
    <w:p w14:paraId="21818304" w14:textId="24FB477D" w:rsidR="007D33AA" w:rsidRDefault="0091479D" w:rsidP="0091479D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D6EE2">
        <w:rPr>
          <w:rFonts w:ascii="Calibri" w:hAnsi="Calibri" w:cs="Calibri"/>
          <w:b/>
          <w:sz w:val="28"/>
          <w:szCs w:val="28"/>
        </w:rPr>
        <w:t>Change Your Health Savings Account Contribution (HSA)</w:t>
      </w:r>
    </w:p>
    <w:p w14:paraId="7AF467BF" w14:textId="77777777" w:rsidR="00852E40" w:rsidRDefault="00852E40" w:rsidP="00B849A2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bookmarkStart w:id="0" w:name="_Hlk12364345"/>
    <w:p w14:paraId="67982C3F" w14:textId="2CC6824F" w:rsidR="00B849A2" w:rsidRPr="00E27496" w:rsidRDefault="0091479D" w:rsidP="0091479D">
      <w:pPr>
        <w:tabs>
          <w:tab w:val="left" w:pos="367"/>
        </w:tabs>
        <w:kinsoku w:val="0"/>
        <w:overflowPunct w:val="0"/>
        <w:ind w:left="360" w:right="149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2B6E0" wp14:editId="451E931B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B9DFE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" strokecolor="windowText" strokeweight="1pt">
                <v:stroke joinstyle="miter"/>
              </v:line>
            </w:pict>
          </mc:Fallback>
        </mc:AlternateContent>
      </w:r>
    </w:p>
    <w:p w14:paraId="4257E56E" w14:textId="2E700E99" w:rsidR="0091479D" w:rsidRPr="0091479D" w:rsidRDefault="0091479D" w:rsidP="0091479D">
      <w:pPr>
        <w:rPr>
          <w:rFonts w:ascii="Calibri" w:hAnsi="Calibri" w:cs="Calibri"/>
          <w:b/>
          <w:bCs/>
          <w:sz w:val="24"/>
          <w:szCs w:val="24"/>
        </w:rPr>
      </w:pPr>
      <w:r w:rsidRPr="0091479D">
        <w:rPr>
          <w:rFonts w:ascii="Calibri" w:hAnsi="Calibri" w:cs="Calibri"/>
          <w:b/>
          <w:bCs/>
          <w:sz w:val="24"/>
          <w:szCs w:val="24"/>
        </w:rPr>
        <w:t xml:space="preserve">Follow these steps to </w:t>
      </w:r>
      <w:r w:rsidR="00ED6EE2">
        <w:rPr>
          <w:rFonts w:ascii="Calibri" w:hAnsi="Calibri" w:cs="Calibri"/>
          <w:b/>
          <w:bCs/>
          <w:sz w:val="24"/>
          <w:szCs w:val="24"/>
        </w:rPr>
        <w:t>change your HSA</w:t>
      </w:r>
      <w:r w:rsidRPr="0091479D">
        <w:rPr>
          <w:rFonts w:ascii="Calibri" w:hAnsi="Calibri" w:cs="Calibri"/>
          <w:b/>
          <w:bCs/>
          <w:sz w:val="24"/>
          <w:szCs w:val="24"/>
        </w:rPr>
        <w:t xml:space="preserve"> in Paylocity:</w:t>
      </w:r>
    </w:p>
    <w:p w14:paraId="4109860D" w14:textId="77777777" w:rsidR="0091479D" w:rsidRPr="0091479D" w:rsidRDefault="0091479D" w:rsidP="0091479D">
      <w:r w:rsidRPr="009147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4864" behindDoc="0" locked="0" layoutInCell="1" allowOverlap="1" wp14:anchorId="7ABCB3B6" wp14:editId="34473A97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7971" w14:textId="77777777" w:rsidR="0091479D" w:rsidRPr="0091479D" w:rsidRDefault="0091479D" w:rsidP="0091479D">
      <w:pPr>
        <w:numPr>
          <w:ilvl w:val="0"/>
          <w:numId w:val="15"/>
        </w:numPr>
        <w:tabs>
          <w:tab w:val="left" w:pos="367"/>
        </w:tabs>
        <w:kinsoku w:val="0"/>
        <w:overflowPunct w:val="0"/>
        <w:spacing w:line="195" w:lineRule="exact"/>
        <w:ind w:right="149"/>
        <w:rPr>
          <w:rFonts w:asciiTheme="minorHAnsi" w:hAnsiTheme="minorHAnsi" w:cstheme="minorHAns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 xml:space="preserve">Log into your Paylocity account at </w:t>
      </w:r>
      <w:hyperlink r:id="rId9" w:history="1">
        <w:r w:rsidRPr="0091479D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</w:rPr>
          <w:t>https://access.paylocity.com</w:t>
        </w:r>
      </w:hyperlink>
    </w:p>
    <w:p w14:paraId="340799ED" w14:textId="1329A656" w:rsidR="0091479D" w:rsidRPr="0091479D" w:rsidRDefault="0091479D" w:rsidP="0091479D">
      <w:pPr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F74DE" wp14:editId="1F534377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AFA3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4" o:spid="_x0000_s1026" type="#_x0000_t66" style="position:absolute;margin-left:397.25pt;margin-top:27.05pt;width:40pt;height:21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g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N/xWByjAgAAbg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91479D">
        <w:rPr>
          <w:rFonts w:ascii="Calibri" w:hAnsi="Calibri" w:cs="Calibri"/>
          <w:sz w:val="24"/>
          <w:szCs w:val="24"/>
        </w:rPr>
        <w:t xml:space="preserve">Click on </w:t>
      </w:r>
      <w:r w:rsidRPr="0091479D">
        <w:rPr>
          <w:rFonts w:ascii="Calibri" w:hAnsi="Calibri" w:cs="Calibri"/>
          <w:b/>
          <w:bCs/>
          <w:sz w:val="24"/>
          <w:szCs w:val="24"/>
        </w:rPr>
        <w:t>HR &amp; Payroll Tab</w:t>
      </w:r>
      <w:r w:rsidRPr="0091479D">
        <w:rPr>
          <w:rFonts w:ascii="Calibri" w:hAnsi="Calibri" w:cs="Calibri"/>
          <w:sz w:val="24"/>
          <w:szCs w:val="24"/>
        </w:rPr>
        <w:t xml:space="preserve"> on the top left of the page, then select </w:t>
      </w:r>
      <w:r w:rsidR="00A62819">
        <w:rPr>
          <w:rFonts w:ascii="Calibri" w:hAnsi="Calibri" w:cs="Calibri"/>
          <w:b/>
          <w:sz w:val="24"/>
          <w:szCs w:val="24"/>
        </w:rPr>
        <w:t>Bswift</w:t>
      </w:r>
      <w:r w:rsidRPr="0091479D">
        <w:rPr>
          <w:rFonts w:ascii="Calibri" w:hAnsi="Calibri" w:cs="Calibri"/>
          <w:b/>
          <w:sz w:val="24"/>
          <w:szCs w:val="24"/>
        </w:rPr>
        <w:t xml:space="preserve"> Benefits:</w:t>
      </w:r>
      <w:r w:rsidRPr="0091479D">
        <w:rPr>
          <w:rFonts w:ascii="Calibri" w:eastAsia="Calibri" w:hAnsi="Calibri" w:cs="Times New Roman"/>
          <w:noProof/>
        </w:rPr>
        <w:t xml:space="preserve"> </w:t>
      </w:r>
    </w:p>
    <w:p w14:paraId="22A8E394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0768" behindDoc="0" locked="0" layoutInCell="1" allowOverlap="1" wp14:anchorId="584FE566" wp14:editId="63CE5FB4">
            <wp:simplePos x="0" y="0"/>
            <wp:positionH relativeFrom="column">
              <wp:posOffset>308610</wp:posOffset>
            </wp:positionH>
            <wp:positionV relativeFrom="paragraph">
              <wp:posOffset>134620</wp:posOffset>
            </wp:positionV>
            <wp:extent cx="1242695" cy="2289810"/>
            <wp:effectExtent l="19050" t="19050" r="14605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228981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6D5F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A83AFB9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58F940B8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D34BDFD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1B698960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AC7E218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213991BB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89872B3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4B75069B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638B5062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7297A4E7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642AD" wp14:editId="4443C6E0">
                <wp:simplePos x="0" y="0"/>
                <wp:positionH relativeFrom="column">
                  <wp:posOffset>1448435</wp:posOffset>
                </wp:positionH>
                <wp:positionV relativeFrom="paragraph">
                  <wp:posOffset>158750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92E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1" o:spid="_x0000_s1026" type="#_x0000_t66" style="position:absolute;margin-left:114.05pt;margin-top:12.5pt;width:40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OUuGit0AAAAJAQAADwAAAGRycy9kb3ducmV2&#10;LnhtbEyPwU7DMBBE70j8g7VI3KjdVK2iNE6FEEhIXKDNB7jxNo6I11Hspilfz/YEt92d0eybcjf7&#10;Xkw4xi6QhuVCgUBqgu2o1VAf3p5yEDEZsqYPhBquGGFX3d+VprDhQl847VMrOIRiYTS4lIZCytg4&#10;9CYuwoDE2imM3iRex1ba0Vw43PcyU2ojvemIPzgz4IvD5nt/9hoOs1v/1OrjNdYoTyufte/T9VPr&#10;x4f5eQsi4Zz+zHDDZ3SomOkYzmSj6DVkWb5kKw9r7sSGlbodjho2uQJZlfJ/g+oX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OUuGit0AAAAJ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3E9E21F0" w14:textId="77777777" w:rsidR="0091479D" w:rsidRPr="0091479D" w:rsidRDefault="0091479D" w:rsidP="00A62819">
      <w:pPr>
        <w:tabs>
          <w:tab w:val="left" w:pos="367"/>
        </w:tabs>
        <w:kinsoku w:val="0"/>
        <w:overflowPunct w:val="0"/>
        <w:spacing w:line="195" w:lineRule="exact"/>
        <w:ind w:left="720" w:right="149"/>
        <w:rPr>
          <w:rFonts w:ascii="Calibri" w:hAnsi="Calibri" w:cs="Calibri"/>
          <w:sz w:val="24"/>
          <w:szCs w:val="24"/>
        </w:rPr>
      </w:pPr>
    </w:p>
    <w:p w14:paraId="5388BCF1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820" w:right="149" w:hanging="360"/>
        <w:rPr>
          <w:rFonts w:ascii="Calibri" w:hAnsi="Calibri" w:cs="Calibri"/>
          <w:sz w:val="24"/>
          <w:szCs w:val="24"/>
        </w:rPr>
      </w:pPr>
    </w:p>
    <w:p w14:paraId="3FC551B4" w14:textId="7ACB1C05" w:rsidR="0091479D" w:rsidRPr="0091479D" w:rsidRDefault="0091479D" w:rsidP="0091479D">
      <w:pPr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hAnsi="Calibri" w:cs="Calibri"/>
          <w:sz w:val="24"/>
          <w:szCs w:val="24"/>
        </w:rPr>
        <w:t xml:space="preserve">Under </w:t>
      </w:r>
      <w:r w:rsidRPr="0091479D">
        <w:rPr>
          <w:rFonts w:ascii="Calibri" w:hAnsi="Calibri" w:cs="Calibri"/>
          <w:b/>
          <w:sz w:val="24"/>
          <w:szCs w:val="24"/>
        </w:rPr>
        <w:t xml:space="preserve">Life Events, </w:t>
      </w:r>
      <w:r w:rsidRPr="0091479D">
        <w:rPr>
          <w:rFonts w:ascii="Calibri" w:hAnsi="Calibri" w:cs="Calibri"/>
          <w:bCs/>
          <w:sz w:val="24"/>
          <w:szCs w:val="24"/>
        </w:rPr>
        <w:t xml:space="preserve">choose </w:t>
      </w:r>
      <w:r w:rsidR="00ED6EE2">
        <w:rPr>
          <w:rFonts w:ascii="Calibri" w:hAnsi="Calibri" w:cs="Calibri"/>
          <w:b/>
          <w:sz w:val="24"/>
          <w:szCs w:val="24"/>
        </w:rPr>
        <w:t>HSA: change employee contribution amount</w:t>
      </w:r>
    </w:p>
    <w:p w14:paraId="0FDC2C4D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BB483" wp14:editId="6BBF244A">
                <wp:simplePos x="0" y="0"/>
                <wp:positionH relativeFrom="column">
                  <wp:posOffset>1781175</wp:posOffset>
                </wp:positionH>
                <wp:positionV relativeFrom="paragraph">
                  <wp:posOffset>1564005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8A2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40.25pt;margin-top:123.1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91479D">
        <w:rPr>
          <w:noProof/>
          <w:sz w:val="24"/>
          <w:szCs w:val="24"/>
        </w:rPr>
        <w:drawing>
          <wp:inline distT="0" distB="0" distL="0" distR="0" wp14:anchorId="3094FCA9" wp14:editId="5EADB868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C9C4B82" w14:textId="77777777" w:rsidR="0091479D" w:rsidRPr="0091479D" w:rsidRDefault="0091479D" w:rsidP="0091479D">
      <w:pPr>
        <w:tabs>
          <w:tab w:val="left" w:pos="367"/>
        </w:tabs>
        <w:kinsoku w:val="0"/>
        <w:overflowPunct w:val="0"/>
        <w:ind w:left="100" w:right="149"/>
        <w:rPr>
          <w:rFonts w:ascii="Calibri" w:hAnsi="Calibri" w:cs="Calibri"/>
          <w:sz w:val="24"/>
          <w:szCs w:val="24"/>
        </w:rPr>
      </w:pPr>
    </w:p>
    <w:p w14:paraId="6C86E59A" w14:textId="64E422B7" w:rsidR="00F25810" w:rsidRPr="00FB6D46" w:rsidRDefault="0091479D" w:rsidP="00FB6D46">
      <w:pPr>
        <w:pStyle w:val="ListParagraph"/>
        <w:numPr>
          <w:ilvl w:val="0"/>
          <w:numId w:val="23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91479D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865E4" wp14:editId="6A9A6E6C">
                <wp:simplePos x="0" y="0"/>
                <wp:positionH relativeFrom="column">
                  <wp:posOffset>1587500</wp:posOffset>
                </wp:positionH>
                <wp:positionV relativeFrom="paragraph">
                  <wp:posOffset>2493645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D921" id="Arrow: Left 9" o:spid="_x0000_s1026" type="#_x0000_t66" style="position:absolute;margin-left:125pt;margin-top:196.35pt;width:40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" adj="5805,10800" fillcolor="window" strokecolor="#385d8a" strokeweight="2pt"/>
            </w:pict>
          </mc:Fallback>
        </mc:AlternateContent>
      </w:r>
      <w:r w:rsidR="00F25810" w:rsidRPr="00FB6D46">
        <w:rPr>
          <w:rFonts w:ascii="Calibri" w:hAnsi="Calibri" w:cs="Calibri"/>
        </w:rPr>
        <w:t xml:space="preserve">Enter </w:t>
      </w:r>
      <w:r w:rsidR="00ED6EE2" w:rsidRPr="00FB6D46">
        <w:rPr>
          <w:rFonts w:ascii="Calibri" w:hAnsi="Calibri" w:cs="Calibri"/>
        </w:rPr>
        <w:t xml:space="preserve">today’s date </w:t>
      </w:r>
    </w:p>
    <w:p w14:paraId="32861269" w14:textId="320A71B3" w:rsidR="00F25810" w:rsidRDefault="00FB6D46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1E24D" wp14:editId="59A9741C">
                <wp:simplePos x="0" y="0"/>
                <wp:positionH relativeFrom="column">
                  <wp:posOffset>1546225</wp:posOffset>
                </wp:positionH>
                <wp:positionV relativeFrom="paragraph">
                  <wp:posOffset>630555</wp:posOffset>
                </wp:positionV>
                <wp:extent cx="508000" cy="273050"/>
                <wp:effectExtent l="0" t="0" r="25400" b="12700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7C95" id="Arrow: Left 17" o:spid="_x0000_s1026" type="#_x0000_t66" style="position:absolute;margin-left:121.75pt;margin-top:49.65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42F3DA3E" wp14:editId="3B31EB1F">
            <wp:extent cx="5962650" cy="855751"/>
            <wp:effectExtent l="19050" t="19050" r="19050" b="209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2427" cy="8643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7D42F" w14:textId="77777777" w:rsidR="00F25810" w:rsidRPr="00F25810" w:rsidRDefault="00F25810" w:rsidP="00F25810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</w:p>
    <w:p w14:paraId="4EACBF1A" w14:textId="4EF4775E" w:rsidR="00F25810" w:rsidRPr="00FB6D46" w:rsidRDefault="002D3E70" w:rsidP="00670D4F">
      <w:pPr>
        <w:pStyle w:val="ListParagraph"/>
        <w:numPr>
          <w:ilvl w:val="0"/>
          <w:numId w:val="23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/>
          <w:bCs/>
        </w:rPr>
      </w:pPr>
      <w:r w:rsidRPr="00FB6D46">
        <w:rPr>
          <w:rFonts w:ascii="Calibri" w:hAnsi="Calibri" w:cs="Calibri"/>
        </w:rPr>
        <w:t xml:space="preserve">Check the box </w:t>
      </w:r>
      <w:r w:rsidRPr="00FB6D46">
        <w:rPr>
          <w:rFonts w:ascii="Calibri" w:hAnsi="Calibri" w:cs="Calibri"/>
          <w:b/>
          <w:bCs/>
        </w:rPr>
        <w:t>I agree</w:t>
      </w:r>
      <w:r w:rsidRPr="00FB6D46">
        <w:rPr>
          <w:rFonts w:ascii="Calibri" w:hAnsi="Calibri" w:cs="Calibri"/>
        </w:rPr>
        <w:t xml:space="preserve"> </w:t>
      </w:r>
      <w:r w:rsidR="00F25810" w:rsidRPr="00FB6D46">
        <w:rPr>
          <w:rFonts w:ascii="Calibri" w:hAnsi="Calibri" w:cs="Calibri"/>
        </w:rPr>
        <w:t xml:space="preserve">and click on </w:t>
      </w:r>
      <w:r w:rsidR="00F25810" w:rsidRPr="00FB6D46">
        <w:rPr>
          <w:rFonts w:ascii="Calibri" w:hAnsi="Calibri" w:cs="Calibri"/>
          <w:b/>
          <w:bCs/>
        </w:rPr>
        <w:t>Save and Start Life Event Enrollm</w:t>
      </w:r>
      <w:r w:rsidR="00FB6D46">
        <w:rPr>
          <w:rFonts w:ascii="Calibri" w:hAnsi="Calibri" w:cs="Calibri"/>
          <w:b/>
          <w:bCs/>
        </w:rPr>
        <w:t>ent</w:t>
      </w:r>
    </w:p>
    <w:p w14:paraId="48853C39" w14:textId="302579D4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  <w:bookmarkStart w:id="1" w:name="Heading_5"/>
      <w:bookmarkEnd w:id="0"/>
    </w:p>
    <w:p w14:paraId="33369F0C" w14:textId="2F126B12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436AFC91" w14:textId="779B7C7A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656F2FE7" w14:textId="51112661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D2DDD84" w14:textId="3592FD09" w:rsidR="00DB64D1" w:rsidRDefault="00DB64D1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4ABE825" w14:textId="15115BC1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296CF02D" w14:textId="3EFEEC71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86D254E" w14:textId="05973916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365FA94B" w14:textId="509E3536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6DCAAD48" w14:textId="0737C3CE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05FF4D49" w14:textId="1033E008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1B1F1F1A" w14:textId="14E13DDF" w:rsidR="00FB6D46" w:rsidRDefault="00B12BB3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E48E63" wp14:editId="04EE7B52">
                <wp:simplePos x="0" y="0"/>
                <wp:positionH relativeFrom="column">
                  <wp:posOffset>2533650</wp:posOffset>
                </wp:positionH>
                <wp:positionV relativeFrom="paragraph">
                  <wp:posOffset>9525</wp:posOffset>
                </wp:positionV>
                <wp:extent cx="508000" cy="273050"/>
                <wp:effectExtent l="0" t="0" r="25400" b="1270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EE8D" id="Arrow: Left 11" o:spid="_x0000_s1026" type="#_x0000_t66" style="position:absolute;margin-left:199.5pt;margin-top:.75pt;width:40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dC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4F3BE5D5" w14:textId="2AB82605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6C016DBC" w14:textId="288A24F5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3E8E86CA" w14:textId="6BFE604E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2F20CD0C" w14:textId="70A25DF7" w:rsidR="00FB6D46" w:rsidRDefault="00B12BB3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  <w:r w:rsidRPr="0091479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24E86E" wp14:editId="7B98CBAF">
                <wp:simplePos x="0" y="0"/>
                <wp:positionH relativeFrom="column">
                  <wp:posOffset>2098675</wp:posOffset>
                </wp:positionH>
                <wp:positionV relativeFrom="paragraph">
                  <wp:posOffset>13335</wp:posOffset>
                </wp:positionV>
                <wp:extent cx="508000" cy="273050"/>
                <wp:effectExtent l="0" t="0" r="25400" b="127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A175" id="Arrow: Left 8" o:spid="_x0000_s1026" type="#_x0000_t66" style="position:absolute;margin-left:165.25pt;margin-top:1.05pt;width:40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" adj="5805,10800" fillcolor="window" strokecolor="#385d8a" strokeweight="2pt"/>
            </w:pict>
          </mc:Fallback>
        </mc:AlternateContent>
      </w:r>
    </w:p>
    <w:p w14:paraId="451F507A" w14:textId="77777777" w:rsidR="00FB6D46" w:rsidRDefault="00FB6D46" w:rsidP="00D72370">
      <w:pPr>
        <w:pStyle w:val="BodyText"/>
        <w:kinsoku w:val="0"/>
        <w:overflowPunct w:val="0"/>
        <w:spacing w:line="195" w:lineRule="exact"/>
        <w:ind w:left="100"/>
        <w:rPr>
          <w:noProof/>
        </w:rPr>
      </w:pPr>
    </w:p>
    <w:p w14:paraId="5BD29CF5" w14:textId="2DA4B7C3" w:rsidR="002D3E70" w:rsidRDefault="00FB6D46" w:rsidP="00D72370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9D6F454" wp14:editId="5055C294">
            <wp:simplePos x="0" y="0"/>
            <wp:positionH relativeFrom="column">
              <wp:posOffset>85725</wp:posOffset>
            </wp:positionH>
            <wp:positionV relativeFrom="paragraph">
              <wp:posOffset>-1483995</wp:posOffset>
            </wp:positionV>
            <wp:extent cx="5047488" cy="1563624"/>
            <wp:effectExtent l="19050" t="19050" r="20320" b="17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1563624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B72E1" w14:textId="7F5FC292" w:rsidR="00F25810" w:rsidRPr="00F25810" w:rsidRDefault="00F25810" w:rsidP="00FB6D46">
      <w:pPr>
        <w:numPr>
          <w:ilvl w:val="0"/>
          <w:numId w:val="23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F25810">
        <w:rPr>
          <w:rFonts w:ascii="Calibri" w:hAnsi="Calibri"/>
          <w:sz w:val="24"/>
          <w:szCs w:val="24"/>
        </w:rPr>
        <w:t xml:space="preserve">Complete </w:t>
      </w:r>
      <w:r>
        <w:rPr>
          <w:rFonts w:ascii="Calibri" w:hAnsi="Calibri"/>
          <w:sz w:val="24"/>
          <w:szCs w:val="24"/>
        </w:rPr>
        <w:t>the L</w:t>
      </w:r>
      <w:r w:rsidRPr="00F25810">
        <w:rPr>
          <w:rFonts w:ascii="Calibri" w:hAnsi="Calibri"/>
          <w:sz w:val="24"/>
          <w:szCs w:val="24"/>
        </w:rPr>
        <w:t xml:space="preserve">ife </w:t>
      </w:r>
      <w:r>
        <w:rPr>
          <w:rFonts w:ascii="Calibri" w:hAnsi="Calibri"/>
          <w:sz w:val="24"/>
          <w:szCs w:val="24"/>
        </w:rPr>
        <w:t>E</w:t>
      </w:r>
      <w:r w:rsidRPr="00F25810">
        <w:rPr>
          <w:rFonts w:ascii="Calibri" w:hAnsi="Calibri"/>
          <w:sz w:val="24"/>
          <w:szCs w:val="24"/>
        </w:rPr>
        <w:t xml:space="preserve">vent </w:t>
      </w:r>
      <w:r>
        <w:rPr>
          <w:rFonts w:ascii="Calibri" w:hAnsi="Calibri"/>
          <w:sz w:val="24"/>
          <w:szCs w:val="24"/>
        </w:rPr>
        <w:t>E</w:t>
      </w:r>
      <w:r w:rsidRPr="00F25810">
        <w:rPr>
          <w:rFonts w:ascii="Calibri" w:hAnsi="Calibri"/>
          <w:sz w:val="24"/>
          <w:szCs w:val="24"/>
        </w:rPr>
        <w:t xml:space="preserve">nrollment </w:t>
      </w:r>
    </w:p>
    <w:p w14:paraId="29F30FE2" w14:textId="30159B99" w:rsidR="00F25810" w:rsidRPr="00F25810" w:rsidRDefault="00B12BB3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47FF13F3" wp14:editId="05203593">
            <wp:extent cx="6858000" cy="3614420"/>
            <wp:effectExtent l="19050" t="19050" r="19050" b="241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1442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CB52B63" w14:textId="77BB8DEF" w:rsidR="00F25810" w:rsidRDefault="00F25810" w:rsidP="00F25810">
      <w:pPr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7140EEAD" w14:textId="4BE4E0A3" w:rsidR="00B12BB3" w:rsidRPr="00B14C64" w:rsidRDefault="00B12BB3" w:rsidP="00B14C64">
      <w:pPr>
        <w:kinsoku w:val="0"/>
        <w:overflowPunct w:val="0"/>
        <w:spacing w:before="5"/>
        <w:jc w:val="center"/>
        <w:rPr>
          <w:rFonts w:ascii="Calibri" w:hAnsi="Calibri"/>
          <w:b/>
          <w:bCs/>
          <w:sz w:val="24"/>
          <w:szCs w:val="24"/>
        </w:rPr>
      </w:pPr>
      <w:r w:rsidRPr="00B14C64">
        <w:rPr>
          <w:rFonts w:ascii="Calibri" w:hAnsi="Calibri"/>
          <w:b/>
          <w:bCs/>
          <w:sz w:val="24"/>
          <w:szCs w:val="24"/>
        </w:rPr>
        <w:t xml:space="preserve">No </w:t>
      </w:r>
      <w:r w:rsidR="00B14C64" w:rsidRPr="00B14C64">
        <w:rPr>
          <w:rFonts w:ascii="Calibri" w:hAnsi="Calibri"/>
          <w:b/>
          <w:bCs/>
          <w:sz w:val="24"/>
          <w:szCs w:val="24"/>
        </w:rPr>
        <w:t>documentation is required for changes to your HSA.</w:t>
      </w:r>
    </w:p>
    <w:bookmarkEnd w:id="1"/>
    <w:sectPr w:rsidR="00B12BB3" w:rsidRPr="00B14C64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4E12" w14:textId="77777777" w:rsidR="00254421" w:rsidRDefault="00254421" w:rsidP="00B849A2">
      <w:r>
        <w:separator/>
      </w:r>
    </w:p>
  </w:endnote>
  <w:endnote w:type="continuationSeparator" w:id="0">
    <w:p w14:paraId="264591F0" w14:textId="77777777" w:rsidR="00254421" w:rsidRDefault="00254421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492A" w14:textId="77777777" w:rsidR="00254421" w:rsidRDefault="00254421" w:rsidP="00B849A2">
      <w:r>
        <w:separator/>
      </w:r>
    </w:p>
  </w:footnote>
  <w:footnote w:type="continuationSeparator" w:id="0">
    <w:p w14:paraId="390BC4D8" w14:textId="77777777" w:rsidR="00254421" w:rsidRDefault="00254421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039C7"/>
    <w:multiLevelType w:val="hybridMultilevel"/>
    <w:tmpl w:val="6C0E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FDB1F9C"/>
    <w:multiLevelType w:val="hybridMultilevel"/>
    <w:tmpl w:val="63E497E2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A18"/>
    <w:multiLevelType w:val="hybridMultilevel"/>
    <w:tmpl w:val="2B68B49C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115"/>
    <w:multiLevelType w:val="hybridMultilevel"/>
    <w:tmpl w:val="39D863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A71"/>
    <w:multiLevelType w:val="hybridMultilevel"/>
    <w:tmpl w:val="858E3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63D4"/>
    <w:multiLevelType w:val="hybridMultilevel"/>
    <w:tmpl w:val="E610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A03"/>
    <w:multiLevelType w:val="hybridMultilevel"/>
    <w:tmpl w:val="3C38A94E"/>
    <w:lvl w:ilvl="0" w:tplc="EBC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F1461B"/>
    <w:multiLevelType w:val="hybridMultilevel"/>
    <w:tmpl w:val="708AE24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22"/>
  </w:num>
  <w:num w:numId="7">
    <w:abstractNumId w:val="6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4"/>
  </w:num>
  <w:num w:numId="18">
    <w:abstractNumId w:val="12"/>
  </w:num>
  <w:num w:numId="19">
    <w:abstractNumId w:val="18"/>
  </w:num>
  <w:num w:numId="20">
    <w:abstractNumId w:val="9"/>
  </w:num>
  <w:num w:numId="21">
    <w:abstractNumId w:val="11"/>
  </w:num>
  <w:num w:numId="22">
    <w:abstractNumId w:val="5"/>
  </w:num>
  <w:num w:numId="23">
    <w:abstractNumId w:val="8"/>
  </w:num>
  <w:num w:numId="24">
    <w:abstractNumId w:val="19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21A94"/>
    <w:rsid w:val="000525A8"/>
    <w:rsid w:val="00062112"/>
    <w:rsid w:val="0019017A"/>
    <w:rsid w:val="001F6315"/>
    <w:rsid w:val="00243632"/>
    <w:rsid w:val="00254421"/>
    <w:rsid w:val="0029663F"/>
    <w:rsid w:val="002D3E70"/>
    <w:rsid w:val="003275B5"/>
    <w:rsid w:val="00356FB6"/>
    <w:rsid w:val="00374A43"/>
    <w:rsid w:val="003F45FF"/>
    <w:rsid w:val="003F4CB2"/>
    <w:rsid w:val="0042300D"/>
    <w:rsid w:val="0046285F"/>
    <w:rsid w:val="00517FEF"/>
    <w:rsid w:val="00575360"/>
    <w:rsid w:val="005940B9"/>
    <w:rsid w:val="005A5F5F"/>
    <w:rsid w:val="006045BF"/>
    <w:rsid w:val="00605E10"/>
    <w:rsid w:val="00664D0D"/>
    <w:rsid w:val="0072059E"/>
    <w:rsid w:val="00723E6A"/>
    <w:rsid w:val="00786243"/>
    <w:rsid w:val="007D33AA"/>
    <w:rsid w:val="00816B04"/>
    <w:rsid w:val="00840BE5"/>
    <w:rsid w:val="00852E40"/>
    <w:rsid w:val="008D0B37"/>
    <w:rsid w:val="00900AF5"/>
    <w:rsid w:val="0091479D"/>
    <w:rsid w:val="009B686B"/>
    <w:rsid w:val="00A54E77"/>
    <w:rsid w:val="00A62819"/>
    <w:rsid w:val="00A90331"/>
    <w:rsid w:val="00AC7427"/>
    <w:rsid w:val="00B12BB3"/>
    <w:rsid w:val="00B14C64"/>
    <w:rsid w:val="00B849A2"/>
    <w:rsid w:val="00BC335F"/>
    <w:rsid w:val="00BE37D5"/>
    <w:rsid w:val="00D200C6"/>
    <w:rsid w:val="00D72370"/>
    <w:rsid w:val="00DB64D1"/>
    <w:rsid w:val="00DD14AC"/>
    <w:rsid w:val="00DD2DAB"/>
    <w:rsid w:val="00E27496"/>
    <w:rsid w:val="00E51487"/>
    <w:rsid w:val="00ED6EE2"/>
    <w:rsid w:val="00F25810"/>
    <w:rsid w:val="00F6255B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8539-C992-4731-9071-CBA6C064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12</cp:revision>
  <cp:lastPrinted>2020-03-17T18:07:00Z</cp:lastPrinted>
  <dcterms:created xsi:type="dcterms:W3CDTF">2020-03-17T18:06:00Z</dcterms:created>
  <dcterms:modified xsi:type="dcterms:W3CDTF">2022-03-07T19:25:00Z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