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25D9A" w14:textId="77777777" w:rsidR="00B849A2" w:rsidRDefault="00B849A2" w:rsidP="00B849A2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/>
          <w:sz w:val="28"/>
          <w:szCs w:val="28"/>
        </w:rPr>
      </w:pPr>
    </w:p>
    <w:p w14:paraId="21818304" w14:textId="24FB477D" w:rsidR="007D33AA" w:rsidRDefault="0091479D" w:rsidP="0091479D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/>
          <w:sz w:val="28"/>
          <w:szCs w:val="28"/>
        </w:rPr>
      </w:pPr>
      <w:r w:rsidRPr="00B849A2">
        <w:rPr>
          <w:rFonts w:ascii="Calibri" w:hAnsi="Calibri" w:cs="Calibri"/>
          <w:b/>
          <w:sz w:val="28"/>
          <w:szCs w:val="28"/>
        </w:rPr>
        <w:t>How to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ED6EE2">
        <w:rPr>
          <w:rFonts w:ascii="Calibri" w:hAnsi="Calibri" w:cs="Calibri"/>
          <w:b/>
          <w:sz w:val="28"/>
          <w:szCs w:val="28"/>
        </w:rPr>
        <w:t>Change Your Health Savings Account Contribution (HSA)</w:t>
      </w:r>
    </w:p>
    <w:p w14:paraId="7AF467BF" w14:textId="77777777" w:rsidR="00852E40" w:rsidRDefault="00852E40" w:rsidP="00B849A2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Cs/>
          <w:sz w:val="24"/>
          <w:szCs w:val="24"/>
        </w:rPr>
      </w:pPr>
    </w:p>
    <w:bookmarkStart w:id="0" w:name="_Hlk12364345"/>
    <w:p w14:paraId="67982C3F" w14:textId="2CC6824F" w:rsidR="00B849A2" w:rsidRPr="00E27496" w:rsidRDefault="0091479D" w:rsidP="0091479D">
      <w:pPr>
        <w:tabs>
          <w:tab w:val="left" w:pos="367"/>
        </w:tabs>
        <w:kinsoku w:val="0"/>
        <w:overflowPunct w:val="0"/>
        <w:ind w:left="360" w:right="149"/>
        <w:rPr>
          <w:rFonts w:ascii="Calibri" w:hAnsi="Calibri" w:cs="Calibri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B2B6E0" wp14:editId="451E931B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34746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B9DFE" id="Straight Connector 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15pt" to="499.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" strokecolor="windowText" strokeweight="1pt">
                <v:stroke joinstyle="miter"/>
              </v:line>
            </w:pict>
          </mc:Fallback>
        </mc:AlternateContent>
      </w:r>
    </w:p>
    <w:p w14:paraId="4257E56E" w14:textId="2E700E99" w:rsidR="0091479D" w:rsidRPr="0091479D" w:rsidRDefault="0091479D" w:rsidP="0091479D">
      <w:pPr>
        <w:rPr>
          <w:rFonts w:ascii="Calibri" w:hAnsi="Calibri" w:cs="Calibri"/>
          <w:b/>
          <w:bCs/>
          <w:sz w:val="24"/>
          <w:szCs w:val="24"/>
        </w:rPr>
      </w:pPr>
      <w:r w:rsidRPr="0091479D">
        <w:rPr>
          <w:rFonts w:ascii="Calibri" w:hAnsi="Calibri" w:cs="Calibri"/>
          <w:b/>
          <w:bCs/>
          <w:sz w:val="24"/>
          <w:szCs w:val="24"/>
        </w:rPr>
        <w:t xml:space="preserve">Follow these steps to </w:t>
      </w:r>
      <w:r w:rsidR="00ED6EE2">
        <w:rPr>
          <w:rFonts w:ascii="Calibri" w:hAnsi="Calibri" w:cs="Calibri"/>
          <w:b/>
          <w:bCs/>
          <w:sz w:val="24"/>
          <w:szCs w:val="24"/>
        </w:rPr>
        <w:t>change your HSA</w:t>
      </w:r>
      <w:r w:rsidRPr="0091479D">
        <w:rPr>
          <w:rFonts w:ascii="Calibri" w:hAnsi="Calibri" w:cs="Calibri"/>
          <w:b/>
          <w:bCs/>
          <w:sz w:val="24"/>
          <w:szCs w:val="24"/>
        </w:rPr>
        <w:t xml:space="preserve"> in Paylocity:</w:t>
      </w:r>
    </w:p>
    <w:p w14:paraId="4109860D" w14:textId="77777777" w:rsidR="0091479D" w:rsidRPr="0091479D" w:rsidRDefault="0091479D" w:rsidP="0091479D">
      <w:r w:rsidRPr="0091479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84864" behindDoc="0" locked="0" layoutInCell="1" allowOverlap="1" wp14:anchorId="7ABCB3B6" wp14:editId="34473A97">
            <wp:simplePos x="0" y="0"/>
            <wp:positionH relativeFrom="margin">
              <wp:posOffset>4521200</wp:posOffset>
            </wp:positionH>
            <wp:positionV relativeFrom="paragraph">
              <wp:posOffset>19685</wp:posOffset>
            </wp:positionV>
            <wp:extent cx="1800225" cy="809625"/>
            <wp:effectExtent l="19050" t="19050" r="28575" b="2857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09625"/>
                    </a:xfrm>
                    <a:prstGeom prst="rect">
                      <a:avLst/>
                    </a:prstGeom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87971" w14:textId="77777777" w:rsidR="0091479D" w:rsidRPr="0091479D" w:rsidRDefault="0091479D" w:rsidP="0091479D">
      <w:pPr>
        <w:numPr>
          <w:ilvl w:val="0"/>
          <w:numId w:val="15"/>
        </w:numPr>
        <w:tabs>
          <w:tab w:val="left" w:pos="367"/>
        </w:tabs>
        <w:kinsoku w:val="0"/>
        <w:overflowPunct w:val="0"/>
        <w:spacing w:line="195" w:lineRule="exact"/>
        <w:ind w:right="149"/>
        <w:rPr>
          <w:rFonts w:asciiTheme="minorHAnsi" w:hAnsiTheme="minorHAnsi" w:cstheme="minorHAnsi"/>
          <w:sz w:val="24"/>
          <w:szCs w:val="24"/>
        </w:rPr>
      </w:pPr>
      <w:r w:rsidRPr="0091479D">
        <w:rPr>
          <w:rFonts w:ascii="Calibri" w:hAnsi="Calibri" w:cs="Calibri"/>
          <w:sz w:val="24"/>
          <w:szCs w:val="24"/>
        </w:rPr>
        <w:t xml:space="preserve">Log into your Paylocity account at </w:t>
      </w:r>
      <w:hyperlink r:id="rId9" w:history="1">
        <w:r w:rsidRPr="0091479D">
          <w:rPr>
            <w:rFonts w:asciiTheme="minorHAnsi" w:hAnsiTheme="minorHAnsi" w:cstheme="minorHAnsi"/>
            <w:color w:val="0563C1" w:themeColor="hyperlink"/>
            <w:sz w:val="24"/>
            <w:szCs w:val="24"/>
            <w:u w:val="single"/>
          </w:rPr>
          <w:t>https://access.paylocity.com</w:t>
        </w:r>
      </w:hyperlink>
    </w:p>
    <w:p w14:paraId="340799ED" w14:textId="77777777" w:rsidR="0091479D" w:rsidRPr="0091479D" w:rsidRDefault="0091479D" w:rsidP="0091479D">
      <w:pPr>
        <w:numPr>
          <w:ilvl w:val="0"/>
          <w:numId w:val="15"/>
        </w:numPr>
        <w:tabs>
          <w:tab w:val="left" w:pos="367"/>
        </w:tabs>
        <w:kinsoku w:val="0"/>
        <w:overflowPunct w:val="0"/>
        <w:ind w:right="149"/>
        <w:rPr>
          <w:rFonts w:ascii="Calibri" w:hAnsi="Calibri" w:cs="Calibri"/>
          <w:sz w:val="24"/>
          <w:szCs w:val="24"/>
        </w:rPr>
      </w:pPr>
      <w:r w:rsidRPr="0091479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9F74DE" wp14:editId="1F534377">
                <wp:simplePos x="0" y="0"/>
                <wp:positionH relativeFrom="column">
                  <wp:posOffset>5045075</wp:posOffset>
                </wp:positionH>
                <wp:positionV relativeFrom="paragraph">
                  <wp:posOffset>343535</wp:posOffset>
                </wp:positionV>
                <wp:extent cx="508000" cy="273050"/>
                <wp:effectExtent l="0" t="0" r="28575" b="28575"/>
                <wp:wrapNone/>
                <wp:docPr id="14" name="Arrow: Lef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AFA3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4" o:spid="_x0000_s1026" type="#_x0000_t66" style="position:absolute;margin-left:397.25pt;margin-top:27.05pt;width:40pt;height:21.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" adj="5805,10800" fillcolor="window" strokecolor="#385d8a" strokeweight="2pt"/>
            </w:pict>
          </mc:Fallback>
        </mc:AlternateContent>
      </w:r>
      <w:r w:rsidRPr="0091479D">
        <w:rPr>
          <w:rFonts w:ascii="Calibri" w:hAnsi="Calibri" w:cs="Calibri"/>
          <w:sz w:val="24"/>
          <w:szCs w:val="24"/>
        </w:rPr>
        <w:t xml:space="preserve">Click on </w:t>
      </w:r>
      <w:r w:rsidRPr="0091479D">
        <w:rPr>
          <w:rFonts w:ascii="Calibri" w:hAnsi="Calibri" w:cs="Calibri"/>
          <w:b/>
          <w:bCs/>
          <w:sz w:val="24"/>
          <w:szCs w:val="24"/>
        </w:rPr>
        <w:t>HR &amp; Payroll Tab</w:t>
      </w:r>
      <w:r w:rsidRPr="0091479D">
        <w:rPr>
          <w:rFonts w:ascii="Calibri" w:hAnsi="Calibri" w:cs="Calibri"/>
          <w:sz w:val="24"/>
          <w:szCs w:val="24"/>
        </w:rPr>
        <w:t xml:space="preserve"> on the top left of the page, then select </w:t>
      </w:r>
      <w:r w:rsidRPr="0091479D">
        <w:rPr>
          <w:rFonts w:ascii="Calibri" w:hAnsi="Calibri" w:cs="Calibri"/>
          <w:b/>
          <w:sz w:val="24"/>
          <w:szCs w:val="24"/>
        </w:rPr>
        <w:t>Enterprise Web Benefits:</w:t>
      </w:r>
      <w:r w:rsidRPr="0091479D">
        <w:rPr>
          <w:rFonts w:ascii="Calibri" w:eastAsia="Calibri" w:hAnsi="Calibri" w:cs="Times New Roman"/>
          <w:noProof/>
        </w:rPr>
        <w:t xml:space="preserve"> </w:t>
      </w:r>
    </w:p>
    <w:p w14:paraId="22A8E394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  <w:r w:rsidRPr="0091479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80768" behindDoc="0" locked="0" layoutInCell="1" allowOverlap="1" wp14:anchorId="584FE566" wp14:editId="0C206A9A">
            <wp:simplePos x="0" y="0"/>
            <wp:positionH relativeFrom="column">
              <wp:posOffset>219075</wp:posOffset>
            </wp:positionH>
            <wp:positionV relativeFrom="paragraph">
              <wp:posOffset>135255</wp:posOffset>
            </wp:positionV>
            <wp:extent cx="1422400" cy="2289810"/>
            <wp:effectExtent l="19050" t="19050" r="25400" b="152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28981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F6D5F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</w:p>
    <w:p w14:paraId="6A83AFB9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</w:p>
    <w:p w14:paraId="58F940B8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</w:p>
    <w:p w14:paraId="6D34BDFD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</w:p>
    <w:p w14:paraId="1B698960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</w:p>
    <w:p w14:paraId="3AC7E218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</w:p>
    <w:p w14:paraId="213991BB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</w:p>
    <w:p w14:paraId="389872B3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</w:p>
    <w:p w14:paraId="4B75069B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</w:p>
    <w:p w14:paraId="638B5062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</w:p>
    <w:p w14:paraId="7297A4E7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  <w:r w:rsidRPr="0091479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A642AD" wp14:editId="4F58D18C">
                <wp:simplePos x="0" y="0"/>
                <wp:positionH relativeFrom="column">
                  <wp:posOffset>1695450</wp:posOffset>
                </wp:positionH>
                <wp:positionV relativeFrom="paragraph">
                  <wp:posOffset>15875</wp:posOffset>
                </wp:positionV>
                <wp:extent cx="508000" cy="273050"/>
                <wp:effectExtent l="0" t="0" r="25400" b="12700"/>
                <wp:wrapNone/>
                <wp:docPr id="21" name="Arrow: Lef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DF3CE" id="Arrow: Left 21" o:spid="_x0000_s1026" type="#_x0000_t66" style="position:absolute;margin-left:133.5pt;margin-top:1.25pt;width:40pt;height:2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Do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" adj="5805,10800" fillcolor="window" strokecolor="#385d8a" strokeweight="2pt"/>
            </w:pict>
          </mc:Fallback>
        </mc:AlternateContent>
      </w:r>
    </w:p>
    <w:p w14:paraId="3E9E21F0" w14:textId="77777777" w:rsidR="0091479D" w:rsidRPr="0091479D" w:rsidRDefault="0091479D" w:rsidP="0091479D">
      <w:pPr>
        <w:numPr>
          <w:ilvl w:val="0"/>
          <w:numId w:val="23"/>
        </w:numPr>
        <w:tabs>
          <w:tab w:val="left" w:pos="367"/>
        </w:tabs>
        <w:kinsoku w:val="0"/>
        <w:overflowPunct w:val="0"/>
        <w:spacing w:line="195" w:lineRule="exact"/>
        <w:ind w:right="149"/>
        <w:rPr>
          <w:rFonts w:ascii="Calibri" w:hAnsi="Calibri" w:cs="Calibri"/>
          <w:sz w:val="24"/>
          <w:szCs w:val="24"/>
        </w:rPr>
      </w:pPr>
    </w:p>
    <w:p w14:paraId="5388BCF1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</w:p>
    <w:p w14:paraId="3FC551B4" w14:textId="7ACB1C05" w:rsidR="0091479D" w:rsidRPr="0091479D" w:rsidRDefault="0091479D" w:rsidP="0091479D">
      <w:pPr>
        <w:numPr>
          <w:ilvl w:val="0"/>
          <w:numId w:val="23"/>
        </w:numPr>
        <w:tabs>
          <w:tab w:val="left" w:pos="367"/>
        </w:tabs>
        <w:kinsoku w:val="0"/>
        <w:overflowPunct w:val="0"/>
        <w:ind w:right="149"/>
        <w:rPr>
          <w:rFonts w:ascii="Calibri" w:hAnsi="Calibri" w:cs="Calibri"/>
          <w:sz w:val="24"/>
          <w:szCs w:val="24"/>
        </w:rPr>
      </w:pPr>
      <w:r w:rsidRPr="0091479D">
        <w:rPr>
          <w:rFonts w:ascii="Calibri" w:hAnsi="Calibri" w:cs="Calibri"/>
          <w:sz w:val="24"/>
          <w:szCs w:val="24"/>
        </w:rPr>
        <w:t xml:space="preserve">Under </w:t>
      </w:r>
      <w:r w:rsidRPr="0091479D">
        <w:rPr>
          <w:rFonts w:ascii="Calibri" w:hAnsi="Calibri" w:cs="Calibri"/>
          <w:b/>
          <w:sz w:val="24"/>
          <w:szCs w:val="24"/>
        </w:rPr>
        <w:t xml:space="preserve">Life Events, </w:t>
      </w:r>
      <w:r w:rsidRPr="0091479D">
        <w:rPr>
          <w:rFonts w:ascii="Calibri" w:hAnsi="Calibri" w:cs="Calibri"/>
          <w:bCs/>
          <w:sz w:val="24"/>
          <w:szCs w:val="24"/>
        </w:rPr>
        <w:t xml:space="preserve">choose </w:t>
      </w:r>
      <w:r w:rsidR="00ED6EE2">
        <w:rPr>
          <w:rFonts w:ascii="Calibri" w:hAnsi="Calibri" w:cs="Calibri"/>
          <w:b/>
          <w:sz w:val="24"/>
          <w:szCs w:val="24"/>
        </w:rPr>
        <w:t>HSA: change employee contribution amount</w:t>
      </w:r>
    </w:p>
    <w:p w14:paraId="0FDC2C4D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100" w:right="149"/>
        <w:rPr>
          <w:rFonts w:ascii="Calibri" w:hAnsi="Calibri" w:cs="Calibri"/>
          <w:sz w:val="24"/>
          <w:szCs w:val="24"/>
        </w:rPr>
      </w:pPr>
      <w:r w:rsidRPr="0091479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6BB483" wp14:editId="6BBF244A">
                <wp:simplePos x="0" y="0"/>
                <wp:positionH relativeFrom="column">
                  <wp:posOffset>1781175</wp:posOffset>
                </wp:positionH>
                <wp:positionV relativeFrom="paragraph">
                  <wp:posOffset>1564005</wp:posOffset>
                </wp:positionV>
                <wp:extent cx="508000" cy="273050"/>
                <wp:effectExtent l="0" t="0" r="25400" b="12700"/>
                <wp:wrapNone/>
                <wp:docPr id="3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8A26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3" o:spid="_x0000_s1026" type="#_x0000_t66" style="position:absolute;margin-left:140.25pt;margin-top:123.15pt;width:40pt;height: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" adj="5805,10800" fillcolor="window" strokecolor="#385d8a" strokeweight="2pt"/>
            </w:pict>
          </mc:Fallback>
        </mc:AlternateContent>
      </w:r>
      <w:r w:rsidRPr="0091479D">
        <w:rPr>
          <w:noProof/>
          <w:sz w:val="24"/>
          <w:szCs w:val="24"/>
        </w:rPr>
        <w:drawing>
          <wp:inline distT="0" distB="0" distL="0" distR="0" wp14:anchorId="3094FCA9" wp14:editId="5EADB868">
            <wp:extent cx="1870982" cy="2428875"/>
            <wp:effectExtent l="19050" t="19050" r="152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8066" cy="2438071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C9C4B82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100" w:right="149"/>
        <w:rPr>
          <w:rFonts w:ascii="Calibri" w:hAnsi="Calibri" w:cs="Calibri"/>
          <w:sz w:val="24"/>
          <w:szCs w:val="24"/>
        </w:rPr>
      </w:pPr>
    </w:p>
    <w:p w14:paraId="6C86E59A" w14:textId="64E422B7" w:rsidR="00F25810" w:rsidRPr="00FB6D46" w:rsidRDefault="0091479D" w:rsidP="00FB6D46">
      <w:pPr>
        <w:pStyle w:val="ListParagraph"/>
        <w:numPr>
          <w:ilvl w:val="0"/>
          <w:numId w:val="23"/>
        </w:num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  <w:r w:rsidRPr="0091479D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8865E4" wp14:editId="6A9A6E6C">
                <wp:simplePos x="0" y="0"/>
                <wp:positionH relativeFrom="column">
                  <wp:posOffset>1587500</wp:posOffset>
                </wp:positionH>
                <wp:positionV relativeFrom="paragraph">
                  <wp:posOffset>2493645</wp:posOffset>
                </wp:positionV>
                <wp:extent cx="508000" cy="273050"/>
                <wp:effectExtent l="0" t="0" r="25400" b="12700"/>
                <wp:wrapNone/>
                <wp:docPr id="9" name="Arrow: Lef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ED921" id="Arrow: Left 9" o:spid="_x0000_s1026" type="#_x0000_t66" style="position:absolute;margin-left:125pt;margin-top:196.35pt;width:40pt;height:2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" adj="5805,10800" fillcolor="window" strokecolor="#385d8a" strokeweight="2pt"/>
            </w:pict>
          </mc:Fallback>
        </mc:AlternateContent>
      </w:r>
      <w:r w:rsidR="00F25810" w:rsidRPr="00FB6D46">
        <w:rPr>
          <w:rFonts w:ascii="Calibri" w:hAnsi="Calibri" w:cs="Calibri"/>
        </w:rPr>
        <w:t xml:space="preserve">Enter </w:t>
      </w:r>
      <w:r w:rsidR="00ED6EE2" w:rsidRPr="00FB6D46">
        <w:rPr>
          <w:rFonts w:ascii="Calibri" w:hAnsi="Calibri" w:cs="Calibri"/>
        </w:rPr>
        <w:t xml:space="preserve">today’s date </w:t>
      </w:r>
    </w:p>
    <w:p w14:paraId="32861269" w14:textId="320A71B3" w:rsidR="00F25810" w:rsidRDefault="00FB6D46" w:rsidP="00F25810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  <w:b/>
          <w:bCs/>
        </w:rPr>
      </w:pPr>
      <w:r w:rsidRPr="0091479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C1E24D" wp14:editId="59A9741C">
                <wp:simplePos x="0" y="0"/>
                <wp:positionH relativeFrom="column">
                  <wp:posOffset>1546225</wp:posOffset>
                </wp:positionH>
                <wp:positionV relativeFrom="paragraph">
                  <wp:posOffset>630555</wp:posOffset>
                </wp:positionV>
                <wp:extent cx="508000" cy="273050"/>
                <wp:effectExtent l="0" t="0" r="25400" b="12700"/>
                <wp:wrapNone/>
                <wp:docPr id="17" name="Arrow: Lef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F7C95" id="Arrow: Left 17" o:spid="_x0000_s1026" type="#_x0000_t66" style="position:absolute;margin-left:121.75pt;margin-top:49.65pt;width:40pt;height:2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oC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42F3DA3E" wp14:editId="3B31EB1F">
            <wp:extent cx="5962650" cy="855751"/>
            <wp:effectExtent l="19050" t="19050" r="19050" b="209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22427" cy="86433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C7D42F" w14:textId="77777777" w:rsidR="00F25810" w:rsidRPr="00F25810" w:rsidRDefault="00F25810" w:rsidP="00F25810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  <w:b/>
          <w:bCs/>
        </w:rPr>
      </w:pPr>
    </w:p>
    <w:p w14:paraId="4EACBF1A" w14:textId="4EF4775E" w:rsidR="00F25810" w:rsidRPr="00FB6D46" w:rsidRDefault="002D3E70" w:rsidP="00670D4F">
      <w:pPr>
        <w:pStyle w:val="ListParagraph"/>
        <w:numPr>
          <w:ilvl w:val="0"/>
          <w:numId w:val="23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  <w:b/>
          <w:bCs/>
        </w:rPr>
      </w:pPr>
      <w:r w:rsidRPr="00FB6D46">
        <w:rPr>
          <w:rFonts w:ascii="Calibri" w:hAnsi="Calibri" w:cs="Calibri"/>
        </w:rPr>
        <w:t xml:space="preserve">Check the box </w:t>
      </w:r>
      <w:r w:rsidRPr="00FB6D46">
        <w:rPr>
          <w:rFonts w:ascii="Calibri" w:hAnsi="Calibri" w:cs="Calibri"/>
          <w:b/>
          <w:bCs/>
        </w:rPr>
        <w:t>I agree</w:t>
      </w:r>
      <w:r w:rsidRPr="00FB6D46">
        <w:rPr>
          <w:rFonts w:ascii="Calibri" w:hAnsi="Calibri" w:cs="Calibri"/>
        </w:rPr>
        <w:t xml:space="preserve"> </w:t>
      </w:r>
      <w:r w:rsidR="00F25810" w:rsidRPr="00FB6D46">
        <w:rPr>
          <w:rFonts w:ascii="Calibri" w:hAnsi="Calibri" w:cs="Calibri"/>
        </w:rPr>
        <w:t xml:space="preserve">and click on </w:t>
      </w:r>
      <w:r w:rsidR="00F25810" w:rsidRPr="00FB6D46">
        <w:rPr>
          <w:rFonts w:ascii="Calibri" w:hAnsi="Calibri" w:cs="Calibri"/>
          <w:b/>
          <w:bCs/>
        </w:rPr>
        <w:t>Save and Start Life Event Enrollm</w:t>
      </w:r>
      <w:r w:rsidR="00FB6D46">
        <w:rPr>
          <w:rFonts w:ascii="Calibri" w:hAnsi="Calibri" w:cs="Calibri"/>
          <w:b/>
          <w:bCs/>
        </w:rPr>
        <w:t>ent</w:t>
      </w:r>
    </w:p>
    <w:p w14:paraId="48853C39" w14:textId="302579D4" w:rsidR="00FB6D46" w:rsidRDefault="00FB6D46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  <w:bookmarkStart w:id="1" w:name="Heading_5"/>
      <w:bookmarkEnd w:id="0"/>
    </w:p>
    <w:p w14:paraId="33369F0C" w14:textId="2F126B12" w:rsidR="00FB6D46" w:rsidRDefault="00FB6D46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</w:p>
    <w:p w14:paraId="436AFC91" w14:textId="779B7C7A" w:rsidR="00FB6D46" w:rsidRDefault="00FB6D46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</w:p>
    <w:p w14:paraId="656F2FE7" w14:textId="51112661" w:rsidR="00FB6D46" w:rsidRDefault="00FB6D46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</w:p>
    <w:p w14:paraId="5D2DDD84" w14:textId="3592FD09" w:rsidR="00DB64D1" w:rsidRDefault="00DB64D1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</w:p>
    <w:p w14:paraId="54ABE825" w14:textId="15115BC1" w:rsidR="00FB6D46" w:rsidRDefault="00FB6D46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</w:p>
    <w:p w14:paraId="296CF02D" w14:textId="3EFEEC71" w:rsidR="00FB6D46" w:rsidRDefault="00FB6D46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</w:p>
    <w:p w14:paraId="586D254E" w14:textId="05973916" w:rsidR="00FB6D46" w:rsidRDefault="00FB6D46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</w:p>
    <w:p w14:paraId="365FA94B" w14:textId="509E3536" w:rsidR="00FB6D46" w:rsidRDefault="00FB6D46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</w:p>
    <w:p w14:paraId="6DCAAD48" w14:textId="0737C3CE" w:rsidR="00FB6D46" w:rsidRDefault="00FB6D46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</w:p>
    <w:p w14:paraId="05FF4D49" w14:textId="1033E008" w:rsidR="00FB6D46" w:rsidRDefault="00FB6D46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</w:p>
    <w:p w14:paraId="1B1F1F1A" w14:textId="14E13DDF" w:rsidR="00FB6D46" w:rsidRDefault="00B12BB3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  <w:r w:rsidRPr="0091479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E48E63" wp14:editId="04EE7B52">
                <wp:simplePos x="0" y="0"/>
                <wp:positionH relativeFrom="column">
                  <wp:posOffset>2533650</wp:posOffset>
                </wp:positionH>
                <wp:positionV relativeFrom="paragraph">
                  <wp:posOffset>9525</wp:posOffset>
                </wp:positionV>
                <wp:extent cx="508000" cy="273050"/>
                <wp:effectExtent l="0" t="0" r="25400" b="12700"/>
                <wp:wrapNone/>
                <wp:docPr id="11" name="Arrow: Lef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EE8D" id="Arrow: Left 11" o:spid="_x0000_s1026" type="#_x0000_t66" style="position:absolute;margin-left:199.5pt;margin-top:.75pt;width:40pt;height:2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0dC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" adj="5805,10800" fillcolor="window" strokecolor="#385d8a" strokeweight="2pt"/>
            </w:pict>
          </mc:Fallback>
        </mc:AlternateContent>
      </w:r>
    </w:p>
    <w:p w14:paraId="4F3BE5D5" w14:textId="2AB82605" w:rsidR="00FB6D46" w:rsidRDefault="00FB6D46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</w:p>
    <w:p w14:paraId="6C016DBC" w14:textId="288A24F5" w:rsidR="00FB6D46" w:rsidRDefault="00FB6D46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</w:p>
    <w:p w14:paraId="3E8E86CA" w14:textId="6BFE604E" w:rsidR="00FB6D46" w:rsidRDefault="00FB6D46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</w:p>
    <w:p w14:paraId="2F20CD0C" w14:textId="70A25DF7" w:rsidR="00FB6D46" w:rsidRDefault="00B12BB3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  <w:r w:rsidRPr="0091479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24E86E" wp14:editId="7B98CBAF">
                <wp:simplePos x="0" y="0"/>
                <wp:positionH relativeFrom="column">
                  <wp:posOffset>2098675</wp:posOffset>
                </wp:positionH>
                <wp:positionV relativeFrom="paragraph">
                  <wp:posOffset>13335</wp:posOffset>
                </wp:positionV>
                <wp:extent cx="508000" cy="273050"/>
                <wp:effectExtent l="0" t="0" r="25400" b="12700"/>
                <wp:wrapNone/>
                <wp:docPr id="8" name="Arrow: Lef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0A175" id="Arrow: Left 8" o:spid="_x0000_s1026" type="#_x0000_t66" style="position:absolute;margin-left:165.25pt;margin-top:1.05pt;width:40pt;height:2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" adj="5805,10800" fillcolor="window" strokecolor="#385d8a" strokeweight="2pt"/>
            </w:pict>
          </mc:Fallback>
        </mc:AlternateContent>
      </w:r>
    </w:p>
    <w:p w14:paraId="451F507A" w14:textId="77777777" w:rsidR="00FB6D46" w:rsidRDefault="00FB6D46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</w:p>
    <w:p w14:paraId="5BD29CF5" w14:textId="2DA4B7C3" w:rsidR="002D3E70" w:rsidRDefault="00FB6D46" w:rsidP="00D72370">
      <w:pPr>
        <w:pStyle w:val="BodyText"/>
        <w:kinsoku w:val="0"/>
        <w:overflowPunct w:val="0"/>
        <w:spacing w:line="195" w:lineRule="exact"/>
        <w:ind w:left="100"/>
        <w:rPr>
          <w:rFonts w:ascii="Calibri" w:hAnsi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39D6F454" wp14:editId="5055C294">
            <wp:simplePos x="0" y="0"/>
            <wp:positionH relativeFrom="column">
              <wp:posOffset>85725</wp:posOffset>
            </wp:positionH>
            <wp:positionV relativeFrom="paragraph">
              <wp:posOffset>-1483995</wp:posOffset>
            </wp:positionV>
            <wp:extent cx="5047488" cy="1563624"/>
            <wp:effectExtent l="19050" t="19050" r="20320" b="177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7488" cy="1563624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7B72E1" w14:textId="7F5FC292" w:rsidR="00F25810" w:rsidRPr="00F25810" w:rsidRDefault="00F25810" w:rsidP="00FB6D46">
      <w:pPr>
        <w:numPr>
          <w:ilvl w:val="0"/>
          <w:numId w:val="23"/>
        </w:numPr>
        <w:kinsoku w:val="0"/>
        <w:overflowPunct w:val="0"/>
        <w:spacing w:before="5"/>
        <w:rPr>
          <w:rFonts w:ascii="Calibri" w:hAnsi="Calibri"/>
          <w:sz w:val="24"/>
          <w:szCs w:val="24"/>
        </w:rPr>
      </w:pPr>
      <w:r w:rsidRPr="00F25810">
        <w:rPr>
          <w:rFonts w:ascii="Calibri" w:hAnsi="Calibri"/>
          <w:sz w:val="24"/>
          <w:szCs w:val="24"/>
        </w:rPr>
        <w:t xml:space="preserve">Complete </w:t>
      </w:r>
      <w:r>
        <w:rPr>
          <w:rFonts w:ascii="Calibri" w:hAnsi="Calibri"/>
          <w:sz w:val="24"/>
          <w:szCs w:val="24"/>
        </w:rPr>
        <w:t>the L</w:t>
      </w:r>
      <w:r w:rsidRPr="00F25810">
        <w:rPr>
          <w:rFonts w:ascii="Calibri" w:hAnsi="Calibri"/>
          <w:sz w:val="24"/>
          <w:szCs w:val="24"/>
        </w:rPr>
        <w:t xml:space="preserve">ife </w:t>
      </w:r>
      <w:r>
        <w:rPr>
          <w:rFonts w:ascii="Calibri" w:hAnsi="Calibri"/>
          <w:sz w:val="24"/>
          <w:szCs w:val="24"/>
        </w:rPr>
        <w:t>E</w:t>
      </w:r>
      <w:r w:rsidRPr="00F25810">
        <w:rPr>
          <w:rFonts w:ascii="Calibri" w:hAnsi="Calibri"/>
          <w:sz w:val="24"/>
          <w:szCs w:val="24"/>
        </w:rPr>
        <w:t xml:space="preserve">vent </w:t>
      </w:r>
      <w:r>
        <w:rPr>
          <w:rFonts w:ascii="Calibri" w:hAnsi="Calibri"/>
          <w:sz w:val="24"/>
          <w:szCs w:val="24"/>
        </w:rPr>
        <w:t>E</w:t>
      </w:r>
      <w:r w:rsidRPr="00F25810">
        <w:rPr>
          <w:rFonts w:ascii="Calibri" w:hAnsi="Calibri"/>
          <w:sz w:val="24"/>
          <w:szCs w:val="24"/>
        </w:rPr>
        <w:t xml:space="preserve">nrollment </w:t>
      </w:r>
    </w:p>
    <w:p w14:paraId="29F30FE2" w14:textId="30159B99" w:rsidR="00F25810" w:rsidRPr="00F25810" w:rsidRDefault="00B12BB3" w:rsidP="00F25810">
      <w:pPr>
        <w:kinsoku w:val="0"/>
        <w:overflowPunct w:val="0"/>
        <w:spacing w:before="5"/>
        <w:rPr>
          <w:rFonts w:ascii="Calibri" w:hAnsi="Calibri"/>
          <w:sz w:val="24"/>
          <w:szCs w:val="24"/>
        </w:rPr>
      </w:pPr>
      <w:r>
        <w:rPr>
          <w:noProof/>
        </w:rPr>
        <w:drawing>
          <wp:inline distT="0" distB="0" distL="0" distR="0" wp14:anchorId="47FF13F3" wp14:editId="05203593">
            <wp:extent cx="6858000" cy="3614420"/>
            <wp:effectExtent l="19050" t="19050" r="19050" b="2413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14420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6CB52B63" w14:textId="77BB8DEF" w:rsidR="00F25810" w:rsidRDefault="00F25810" w:rsidP="00F25810">
      <w:pPr>
        <w:kinsoku w:val="0"/>
        <w:overflowPunct w:val="0"/>
        <w:spacing w:before="5"/>
        <w:rPr>
          <w:rFonts w:ascii="Calibri" w:hAnsi="Calibri"/>
          <w:sz w:val="24"/>
          <w:szCs w:val="24"/>
        </w:rPr>
      </w:pPr>
    </w:p>
    <w:p w14:paraId="7140EEAD" w14:textId="4BE4E0A3" w:rsidR="00B12BB3" w:rsidRPr="00B14C64" w:rsidRDefault="00B12BB3" w:rsidP="00B14C64">
      <w:pPr>
        <w:kinsoku w:val="0"/>
        <w:overflowPunct w:val="0"/>
        <w:spacing w:before="5"/>
        <w:jc w:val="center"/>
        <w:rPr>
          <w:rFonts w:ascii="Calibri" w:hAnsi="Calibri"/>
          <w:b/>
          <w:bCs/>
          <w:sz w:val="24"/>
          <w:szCs w:val="24"/>
        </w:rPr>
      </w:pPr>
      <w:r w:rsidRPr="00B14C64">
        <w:rPr>
          <w:rFonts w:ascii="Calibri" w:hAnsi="Calibri"/>
          <w:b/>
          <w:bCs/>
          <w:sz w:val="24"/>
          <w:szCs w:val="24"/>
        </w:rPr>
        <w:t xml:space="preserve">No </w:t>
      </w:r>
      <w:r w:rsidR="00B14C64" w:rsidRPr="00B14C64">
        <w:rPr>
          <w:rFonts w:ascii="Calibri" w:hAnsi="Calibri"/>
          <w:b/>
          <w:bCs/>
          <w:sz w:val="24"/>
          <w:szCs w:val="24"/>
        </w:rPr>
        <w:t>documentation is required for changes to</w:t>
      </w:r>
      <w:bookmarkStart w:id="2" w:name="_GoBack"/>
      <w:bookmarkEnd w:id="2"/>
      <w:r w:rsidR="00B14C64" w:rsidRPr="00B14C64">
        <w:rPr>
          <w:rFonts w:ascii="Calibri" w:hAnsi="Calibri"/>
          <w:b/>
          <w:bCs/>
          <w:sz w:val="24"/>
          <w:szCs w:val="24"/>
        </w:rPr>
        <w:t xml:space="preserve"> your HSA.</w:t>
      </w:r>
    </w:p>
    <w:bookmarkEnd w:id="1"/>
    <w:sectPr w:rsidR="00B12BB3" w:rsidRPr="00B14C64" w:rsidSect="009B686B">
      <w:type w:val="continuous"/>
      <w:pgSz w:w="12240" w:h="15840"/>
      <w:pgMar w:top="720" w:right="720" w:bottom="720" w:left="720" w:header="1008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F4E12" w14:textId="77777777" w:rsidR="00254421" w:rsidRDefault="00254421" w:rsidP="00B849A2">
      <w:r>
        <w:separator/>
      </w:r>
    </w:p>
  </w:endnote>
  <w:endnote w:type="continuationSeparator" w:id="0">
    <w:p w14:paraId="264591F0" w14:textId="77777777" w:rsidR="00254421" w:rsidRDefault="00254421" w:rsidP="00B8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E492A" w14:textId="77777777" w:rsidR="00254421" w:rsidRDefault="00254421" w:rsidP="00B849A2">
      <w:r>
        <w:separator/>
      </w:r>
    </w:p>
  </w:footnote>
  <w:footnote w:type="continuationSeparator" w:id="0">
    <w:p w14:paraId="390BC4D8" w14:textId="77777777" w:rsidR="00254421" w:rsidRDefault="00254421" w:rsidP="00B8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0" w:hanging="267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2">
      <w:numFmt w:val="bullet"/>
      <w:lvlText w:val="•"/>
      <w:lvlJc w:val="left"/>
      <w:pPr>
        <w:ind w:left="1782" w:hanging="360"/>
      </w:pPr>
    </w:lvl>
    <w:lvl w:ilvl="3">
      <w:numFmt w:val="bullet"/>
      <w:lvlText w:val="•"/>
      <w:lvlJc w:val="left"/>
      <w:pPr>
        <w:ind w:left="2744" w:hanging="360"/>
      </w:pPr>
    </w:lvl>
    <w:lvl w:ilvl="4">
      <w:numFmt w:val="bullet"/>
      <w:lvlText w:val="•"/>
      <w:lvlJc w:val="left"/>
      <w:pPr>
        <w:ind w:left="3706" w:hanging="360"/>
      </w:pPr>
    </w:lvl>
    <w:lvl w:ilvl="5">
      <w:numFmt w:val="bullet"/>
      <w:lvlText w:val="•"/>
      <w:lvlJc w:val="left"/>
      <w:pPr>
        <w:ind w:left="4668" w:hanging="360"/>
      </w:pPr>
    </w:lvl>
    <w:lvl w:ilvl="6">
      <w:numFmt w:val="bullet"/>
      <w:lvlText w:val="•"/>
      <w:lvlJc w:val="left"/>
      <w:pPr>
        <w:ind w:left="5631" w:hanging="360"/>
      </w:pPr>
    </w:lvl>
    <w:lvl w:ilvl="7">
      <w:numFmt w:val="bullet"/>
      <w:lvlText w:val="•"/>
      <w:lvlJc w:val="left"/>
      <w:pPr>
        <w:ind w:left="6593" w:hanging="360"/>
      </w:pPr>
    </w:lvl>
    <w:lvl w:ilvl="8">
      <w:numFmt w:val="bullet"/>
      <w:lvlText w:val="•"/>
      <w:lvlJc w:val="left"/>
      <w:pPr>
        <w:ind w:left="7555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1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6" w:hanging="360"/>
      </w:pPr>
    </w:lvl>
    <w:lvl w:ilvl="7">
      <w:numFmt w:val="bullet"/>
      <w:lvlText w:val="•"/>
      <w:lvlJc w:val="left"/>
      <w:pPr>
        <w:ind w:left="6882" w:hanging="360"/>
      </w:pPr>
    </w:lvl>
    <w:lvl w:ilvl="8">
      <w:numFmt w:val="bullet"/>
      <w:lvlText w:val="•"/>
      <w:lvlJc w:val="left"/>
      <w:pPr>
        <w:ind w:left="7748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1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6" w:hanging="360"/>
      </w:pPr>
    </w:lvl>
    <w:lvl w:ilvl="7">
      <w:numFmt w:val="bullet"/>
      <w:lvlText w:val="•"/>
      <w:lvlJc w:val="left"/>
      <w:pPr>
        <w:ind w:left="6882" w:hanging="360"/>
      </w:pPr>
    </w:lvl>
    <w:lvl w:ilvl="8">
      <w:numFmt w:val="bullet"/>
      <w:lvlText w:val="•"/>
      <w:lvlJc w:val="left"/>
      <w:pPr>
        <w:ind w:left="7748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3"/>
      <w:numFmt w:val="decimal"/>
      <w:lvlText w:val="%1."/>
      <w:lvlJc w:val="left"/>
      <w:pPr>
        <w:ind w:left="100" w:hanging="269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8" w:hanging="269"/>
      </w:pPr>
    </w:lvl>
    <w:lvl w:ilvl="2">
      <w:numFmt w:val="bullet"/>
      <w:lvlText w:val="•"/>
      <w:lvlJc w:val="left"/>
      <w:pPr>
        <w:ind w:left="1976" w:hanging="269"/>
      </w:pPr>
    </w:lvl>
    <w:lvl w:ilvl="3">
      <w:numFmt w:val="bullet"/>
      <w:lvlText w:val="•"/>
      <w:lvlJc w:val="left"/>
      <w:pPr>
        <w:ind w:left="2914" w:hanging="269"/>
      </w:pPr>
    </w:lvl>
    <w:lvl w:ilvl="4">
      <w:numFmt w:val="bullet"/>
      <w:lvlText w:val="•"/>
      <w:lvlJc w:val="left"/>
      <w:pPr>
        <w:ind w:left="3852" w:hanging="269"/>
      </w:pPr>
    </w:lvl>
    <w:lvl w:ilvl="5">
      <w:numFmt w:val="bullet"/>
      <w:lvlText w:val="•"/>
      <w:lvlJc w:val="left"/>
      <w:pPr>
        <w:ind w:left="4790" w:hanging="269"/>
      </w:pPr>
    </w:lvl>
    <w:lvl w:ilvl="6">
      <w:numFmt w:val="bullet"/>
      <w:lvlText w:val="•"/>
      <w:lvlJc w:val="left"/>
      <w:pPr>
        <w:ind w:left="5728" w:hanging="269"/>
      </w:pPr>
    </w:lvl>
    <w:lvl w:ilvl="7">
      <w:numFmt w:val="bullet"/>
      <w:lvlText w:val="•"/>
      <w:lvlJc w:val="left"/>
      <w:pPr>
        <w:ind w:left="6666" w:hanging="269"/>
      </w:pPr>
    </w:lvl>
    <w:lvl w:ilvl="8">
      <w:numFmt w:val="bullet"/>
      <w:lvlText w:val="•"/>
      <w:lvlJc w:val="left"/>
      <w:pPr>
        <w:ind w:left="7604" w:hanging="269"/>
      </w:pPr>
    </w:lvl>
  </w:abstractNum>
  <w:abstractNum w:abstractNumId="4" w15:restartNumberingAfterBreak="0">
    <w:nsid w:val="0F5D09F8"/>
    <w:multiLevelType w:val="hybridMultilevel"/>
    <w:tmpl w:val="CFC66D3C"/>
    <w:lvl w:ilvl="0" w:tplc="68027436">
      <w:start w:val="1"/>
      <w:numFmt w:val="upperLetter"/>
      <w:lvlText w:val="%1."/>
      <w:lvlJc w:val="left"/>
      <w:pPr>
        <w:ind w:left="360" w:hanging="360"/>
      </w:pPr>
      <w:rPr>
        <w:color w:val="1F497D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039C7"/>
    <w:multiLevelType w:val="hybridMultilevel"/>
    <w:tmpl w:val="6C0ED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C1EC5"/>
    <w:multiLevelType w:val="hybridMultilevel"/>
    <w:tmpl w:val="C13211D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2FDB1F9C"/>
    <w:multiLevelType w:val="hybridMultilevel"/>
    <w:tmpl w:val="63E497E2"/>
    <w:lvl w:ilvl="0" w:tplc="EBC80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81A18"/>
    <w:multiLevelType w:val="hybridMultilevel"/>
    <w:tmpl w:val="2B68B49C"/>
    <w:lvl w:ilvl="0" w:tplc="EBC80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56115"/>
    <w:multiLevelType w:val="hybridMultilevel"/>
    <w:tmpl w:val="39D8630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3E8A7CA7"/>
    <w:multiLevelType w:val="hybridMultilevel"/>
    <w:tmpl w:val="ECEE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83A71"/>
    <w:multiLevelType w:val="hybridMultilevel"/>
    <w:tmpl w:val="858E3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6D60D5"/>
    <w:multiLevelType w:val="hybridMultilevel"/>
    <w:tmpl w:val="1354EF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43D1791"/>
    <w:multiLevelType w:val="hybridMultilevel"/>
    <w:tmpl w:val="8944826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460274F8"/>
    <w:multiLevelType w:val="hybridMultilevel"/>
    <w:tmpl w:val="5438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463D4"/>
    <w:multiLevelType w:val="hybridMultilevel"/>
    <w:tmpl w:val="E6107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30A03"/>
    <w:multiLevelType w:val="hybridMultilevel"/>
    <w:tmpl w:val="3C38A94E"/>
    <w:lvl w:ilvl="0" w:tplc="EBC80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D560F"/>
    <w:multiLevelType w:val="hybridMultilevel"/>
    <w:tmpl w:val="8CE6FC4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596A6D92"/>
    <w:multiLevelType w:val="hybridMultilevel"/>
    <w:tmpl w:val="AB2650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4F1461B"/>
    <w:multiLevelType w:val="hybridMultilevel"/>
    <w:tmpl w:val="708AE24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73AA0FCC"/>
    <w:multiLevelType w:val="hybridMultilevel"/>
    <w:tmpl w:val="8254537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55D5381"/>
    <w:multiLevelType w:val="hybridMultilevel"/>
    <w:tmpl w:val="ECEE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C295D"/>
    <w:multiLevelType w:val="hybridMultilevel"/>
    <w:tmpl w:val="169019F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3"/>
  </w:num>
  <w:num w:numId="6">
    <w:abstractNumId w:val="22"/>
  </w:num>
  <w:num w:numId="7">
    <w:abstractNumId w:val="6"/>
  </w:num>
  <w:num w:numId="8">
    <w:abstractNumId w:val="1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0"/>
  </w:num>
  <w:num w:numId="12">
    <w:abstractNumId w:val="2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4"/>
  </w:num>
  <w:num w:numId="17">
    <w:abstractNumId w:val="14"/>
  </w:num>
  <w:num w:numId="18">
    <w:abstractNumId w:val="12"/>
  </w:num>
  <w:num w:numId="19">
    <w:abstractNumId w:val="18"/>
  </w:num>
  <w:num w:numId="20">
    <w:abstractNumId w:val="9"/>
  </w:num>
  <w:num w:numId="21">
    <w:abstractNumId w:val="11"/>
  </w:num>
  <w:num w:numId="22">
    <w:abstractNumId w:val="5"/>
  </w:num>
  <w:num w:numId="23">
    <w:abstractNumId w:val="8"/>
  </w:num>
  <w:num w:numId="24">
    <w:abstractNumId w:val="19"/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A2"/>
    <w:rsid w:val="00021A94"/>
    <w:rsid w:val="000525A8"/>
    <w:rsid w:val="00062112"/>
    <w:rsid w:val="0019017A"/>
    <w:rsid w:val="001F6315"/>
    <w:rsid w:val="00243632"/>
    <w:rsid w:val="00254421"/>
    <w:rsid w:val="0029663F"/>
    <w:rsid w:val="002D3E70"/>
    <w:rsid w:val="003275B5"/>
    <w:rsid w:val="00356FB6"/>
    <w:rsid w:val="00374A43"/>
    <w:rsid w:val="003F45FF"/>
    <w:rsid w:val="003F4CB2"/>
    <w:rsid w:val="0042300D"/>
    <w:rsid w:val="0046285F"/>
    <w:rsid w:val="00517FEF"/>
    <w:rsid w:val="00575360"/>
    <w:rsid w:val="005940B9"/>
    <w:rsid w:val="005A5F5F"/>
    <w:rsid w:val="006045BF"/>
    <w:rsid w:val="00605E10"/>
    <w:rsid w:val="00664D0D"/>
    <w:rsid w:val="0072059E"/>
    <w:rsid w:val="00723E6A"/>
    <w:rsid w:val="00786243"/>
    <w:rsid w:val="007D33AA"/>
    <w:rsid w:val="00816B04"/>
    <w:rsid w:val="00840BE5"/>
    <w:rsid w:val="00852E40"/>
    <w:rsid w:val="008D0B37"/>
    <w:rsid w:val="00900AF5"/>
    <w:rsid w:val="0091479D"/>
    <w:rsid w:val="009B686B"/>
    <w:rsid w:val="00A54E77"/>
    <w:rsid w:val="00A90331"/>
    <w:rsid w:val="00AC7427"/>
    <w:rsid w:val="00B12BB3"/>
    <w:rsid w:val="00B14C64"/>
    <w:rsid w:val="00B849A2"/>
    <w:rsid w:val="00BC335F"/>
    <w:rsid w:val="00BE37D5"/>
    <w:rsid w:val="00D200C6"/>
    <w:rsid w:val="00D72370"/>
    <w:rsid w:val="00DB64D1"/>
    <w:rsid w:val="00DD14AC"/>
    <w:rsid w:val="00DD2DAB"/>
    <w:rsid w:val="00E27496"/>
    <w:rsid w:val="00E51487"/>
    <w:rsid w:val="00ED6EE2"/>
    <w:rsid w:val="00F25810"/>
    <w:rsid w:val="00F6255B"/>
    <w:rsid w:val="00FB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869126C"/>
  <w14:defaultImageDpi w14:val="0"/>
  <w15:docId w15:val="{CC453FEF-4A77-4F3D-BB99-25F727D4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 w:hanging="269"/>
      <w:outlineLvl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 Light" w:hAnsi="Calibri Light" w:cs="Calibri Ligh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line="195" w:lineRule="exact"/>
      <w:ind w:left="82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4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9A2"/>
    <w:rPr>
      <w:rFonts w:ascii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B84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9A2"/>
    <w:rPr>
      <w:rFonts w:ascii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4628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8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14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3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access.paylocity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38539-C992-4731-9071-CBA6C064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90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Bunch, Christa</dc:creator>
  <cp:keywords/>
  <dc:description/>
  <cp:lastModifiedBy>Smith, Brianna</cp:lastModifiedBy>
  <cp:revision>11</cp:revision>
  <cp:lastPrinted>2020-03-17T18:07:00Z</cp:lastPrinted>
  <dcterms:created xsi:type="dcterms:W3CDTF">2020-03-17T18:06:00Z</dcterms:created>
  <dcterms:modified xsi:type="dcterms:W3CDTF">2020-03-24T20:44:00Z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