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1E07" w14:textId="7296AE7C" w:rsidR="00F64AD6" w:rsidRDefault="00F64AD6" w:rsidP="00D72370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bookmarkStart w:id="0" w:name="Heading_3"/>
    </w:p>
    <w:p w14:paraId="5DB505E0" w14:textId="77777777" w:rsidR="00C95BE5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04AF577E" w14:textId="77777777" w:rsidR="00C95BE5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30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55BC2C94" w14:textId="77777777" w:rsidR="00C95BE5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2F06FF43" w14:textId="77777777" w:rsidR="00C95BE5" w:rsidRPr="00B849A2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A8519" wp14:editId="3B40DE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2A0A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3A7B6A7B" w14:textId="77777777" w:rsidR="00C95BE5" w:rsidRPr="00414003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2BB0D2EB" w14:textId="31905E73" w:rsidR="00C95BE5" w:rsidRPr="00C63EDD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FF0000"/>
        </w:rPr>
      </w:pPr>
      <w:r w:rsidRPr="00C63EDD">
        <w:rPr>
          <w:rFonts w:ascii="Calibri" w:hAnsi="Calibri" w:cs="Calibri"/>
          <w:u w:val="thick" w:color="FF0000"/>
        </w:rPr>
        <w:t>Change in Legal Marital Status</w:t>
      </w:r>
    </w:p>
    <w:p w14:paraId="399839DE" w14:textId="77777777" w:rsidR="00C95BE5" w:rsidRPr="00575360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Pr="00575360">
        <w:rPr>
          <w:rFonts w:ascii="Calibri" w:hAnsi="Calibri" w:cs="Calibri"/>
        </w:rPr>
        <w:t>irth, Adoption or Placement for Adoption</w:t>
      </w:r>
    </w:p>
    <w:p w14:paraId="1FF0D1D7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Involuntary loss of other coverage</w:t>
      </w:r>
    </w:p>
    <w:p w14:paraId="74AEF6ED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7743C96C" w14:textId="77777777" w:rsidR="00C95BE5" w:rsidRP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color="FF0000"/>
        </w:rPr>
      </w:pPr>
      <w:r w:rsidRPr="00C95BE5">
        <w:rPr>
          <w:rFonts w:ascii="Calibri" w:hAnsi="Calibri" w:cs="Calibri"/>
          <w:u w:color="FF0000"/>
        </w:rPr>
        <w:t>An addition or significant improvement of a benefit package option</w:t>
      </w:r>
    </w:p>
    <w:p w14:paraId="7E9320A7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On account of Orders, such as a qualified medical child support orders (QMCSOs)</w:t>
      </w:r>
    </w:p>
    <w:p w14:paraId="6D58A093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7C15159E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4FEB5618" w14:textId="77777777" w:rsidR="00C95BE5" w:rsidRDefault="00C95BE5" w:rsidP="00C95BE5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1252AEC3" w14:textId="77777777" w:rsidR="00C95BE5" w:rsidRDefault="00C95BE5" w:rsidP="00C95BE5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4A8D7" wp14:editId="5C1E1872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485A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090732BB" w14:textId="7C3AF243" w:rsidR="00C95BE5" w:rsidRPr="00A55D6D" w:rsidRDefault="00C95BE5" w:rsidP="00C95BE5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 xml:space="preserve">You will </w:t>
      </w:r>
      <w:r>
        <w:rPr>
          <w:rFonts w:ascii="Calibri" w:hAnsi="Calibri" w:cs="Calibri"/>
          <w:sz w:val="24"/>
          <w:szCs w:val="24"/>
        </w:rPr>
        <w:t xml:space="preserve">need a copy of your Marriage License </w:t>
      </w:r>
      <w:r w:rsidRPr="00A55D6D">
        <w:rPr>
          <w:rFonts w:ascii="Calibri" w:hAnsi="Calibri" w:cs="Calibri"/>
          <w:sz w:val="24"/>
          <w:szCs w:val="24"/>
        </w:rPr>
        <w:t>before you can begin your life event</w:t>
      </w:r>
    </w:p>
    <w:p w14:paraId="4F310319" w14:textId="77777777" w:rsidR="00C95BE5" w:rsidRPr="00C95BE5" w:rsidRDefault="00C95BE5" w:rsidP="00C95BE5">
      <w:pPr>
        <w:pStyle w:val="ListParagraph"/>
        <w:ind w:firstLine="0"/>
        <w:rPr>
          <w:rFonts w:asciiTheme="minorHAnsi" w:hAnsiTheme="minorHAnsi" w:cstheme="minorHAnsi"/>
        </w:rPr>
      </w:pPr>
    </w:p>
    <w:p w14:paraId="49B372A7" w14:textId="77777777" w:rsidR="00C95BE5" w:rsidRPr="00A55D6D" w:rsidRDefault="00C95BE5" w:rsidP="00C95BE5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9CAD2D" wp14:editId="5AAC501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A866F" id="Straight Connector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044253BA" w14:textId="77777777" w:rsidR="00C95BE5" w:rsidRPr="00EC4312" w:rsidRDefault="00C95BE5" w:rsidP="00C95BE5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7F92BEFD" w14:textId="77777777" w:rsidR="00C95BE5" w:rsidRPr="00A55D6D" w:rsidRDefault="00C95BE5" w:rsidP="00C95BE5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91008" behindDoc="0" locked="0" layoutInCell="1" allowOverlap="1" wp14:anchorId="1F888946" wp14:editId="540707E3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5E77F" w14:textId="77777777" w:rsidR="00C95BE5" w:rsidRPr="00414003" w:rsidRDefault="00C95BE5" w:rsidP="00C95BE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4C7EC914" w14:textId="77777777" w:rsidR="00C95BE5" w:rsidRPr="00414003" w:rsidRDefault="00C95BE5" w:rsidP="00C95BE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C677EB" wp14:editId="54F32DCA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83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414003">
        <w:rPr>
          <w:rFonts w:ascii="Calibri" w:hAnsi="Calibri" w:cs="Calibri"/>
        </w:rPr>
        <w:t xml:space="preserve">Click on </w:t>
      </w:r>
      <w:r w:rsidRPr="00414003">
        <w:rPr>
          <w:rFonts w:ascii="Calibri" w:hAnsi="Calibri" w:cs="Calibri"/>
          <w:b/>
          <w:bCs/>
        </w:rPr>
        <w:t>HR &amp; Payroll Tab</w:t>
      </w:r>
      <w:r w:rsidRPr="00414003">
        <w:rPr>
          <w:rFonts w:ascii="Calibri" w:hAnsi="Calibri" w:cs="Calibri"/>
        </w:rPr>
        <w:t xml:space="preserve"> on the top left of the page, then select </w:t>
      </w:r>
      <w:r w:rsidRPr="00414003">
        <w:rPr>
          <w:rFonts w:ascii="Calibri" w:hAnsi="Calibri" w:cs="Calibri"/>
          <w:b/>
        </w:rPr>
        <w:t>Enterprise Web Benefits:</w:t>
      </w:r>
      <w:r w:rsidRPr="00414003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36F4EB38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103079CC" wp14:editId="2EBD51AA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08CD9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35841F0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BE67D9C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46DB950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06B24A0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96903EA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1CC7F02B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D555206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D38970F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F07DCFC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7BB594C6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2B655" wp14:editId="0D49B0FA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7E93" id="Arrow: Left 21" o:spid="_x0000_s1026" type="#_x0000_t66" style="position:absolute;margin-left:133.5pt;margin-top:1.2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001958FC" w14:textId="77777777" w:rsidR="00C95BE5" w:rsidRDefault="00C95BE5" w:rsidP="00C95BE5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67776222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9FCA118" w14:textId="23DA4A86" w:rsidR="00C95BE5" w:rsidRDefault="00C95BE5" w:rsidP="00C95BE5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</w:t>
      </w:r>
      <w:r w:rsidRPr="0046285F">
        <w:rPr>
          <w:rFonts w:ascii="Calibri" w:hAnsi="Calibri" w:cs="Calibri"/>
          <w:b/>
        </w:rPr>
        <w:t>Life Events</w:t>
      </w:r>
      <w:r>
        <w:rPr>
          <w:rFonts w:ascii="Calibri" w:hAnsi="Calibri" w:cs="Calibri"/>
          <w:b/>
        </w:rPr>
        <w:t xml:space="preserve">, </w:t>
      </w:r>
      <w:r w:rsidRPr="00414003">
        <w:rPr>
          <w:rFonts w:ascii="Calibri" w:hAnsi="Calibri" w:cs="Calibri"/>
          <w:bCs/>
        </w:rPr>
        <w:t xml:space="preserve">choose </w:t>
      </w:r>
      <w:r w:rsidR="00C63EDD" w:rsidRPr="00C63EDD">
        <w:rPr>
          <w:rFonts w:ascii="Calibri" w:hAnsi="Calibri" w:cs="Calibri"/>
          <w:b/>
        </w:rPr>
        <w:t>Marriage</w:t>
      </w:r>
    </w:p>
    <w:p w14:paraId="1BBD0F08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70EFB" wp14:editId="36CB4D4A">
                <wp:simplePos x="0" y="0"/>
                <wp:positionH relativeFrom="column">
                  <wp:posOffset>1448435</wp:posOffset>
                </wp:positionH>
                <wp:positionV relativeFrom="paragraph">
                  <wp:posOffset>1900555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547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14.05pt;margin-top:149.65pt;width:40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1C8DD90F" wp14:editId="08CCD078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B37C26C" w14:textId="5B60934B" w:rsidR="00C95BE5" w:rsidRPr="00C63EDD" w:rsidRDefault="00C95BE5" w:rsidP="00C63ED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65207" wp14:editId="371EE9DF">
                <wp:simplePos x="0" y="0"/>
                <wp:positionH relativeFrom="column">
                  <wp:posOffset>2095500</wp:posOffset>
                </wp:positionH>
                <wp:positionV relativeFrom="paragraph">
                  <wp:posOffset>1090295</wp:posOffset>
                </wp:positionV>
                <wp:extent cx="508000" cy="273050"/>
                <wp:effectExtent l="0" t="0" r="25400" b="127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B57F" id="Arrow: Left 8" o:spid="_x0000_s1026" type="#_x0000_t66" style="position:absolute;margin-left:165pt;margin-top:85.85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" adj="5805,10800" fillcolor="window" strokecolor="#385d8a" strokeweight="2pt"/>
            </w:pict>
          </mc:Fallback>
        </mc:AlternateContent>
      </w:r>
    </w:p>
    <w:p w14:paraId="3E6B2B03" w14:textId="6880372E" w:rsidR="003275B5" w:rsidRDefault="00F36E85" w:rsidP="00F36E85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bookmarkStart w:id="1" w:name="Heading_4"/>
      <w:bookmarkEnd w:id="0"/>
      <w:r>
        <w:rPr>
          <w:rFonts w:ascii="Calibri" w:hAnsi="Calibri" w:cs="Calibri"/>
          <w:bCs/>
        </w:rPr>
        <w:t xml:space="preserve">Enter the </w:t>
      </w:r>
      <w:r w:rsidRPr="00F36E85">
        <w:rPr>
          <w:rFonts w:ascii="Calibri" w:hAnsi="Calibri" w:cs="Calibri"/>
          <w:b/>
        </w:rPr>
        <w:t>effective date</w:t>
      </w:r>
      <w:r>
        <w:rPr>
          <w:rFonts w:ascii="Calibri" w:hAnsi="Calibri" w:cs="Calibri"/>
          <w:bCs/>
        </w:rPr>
        <w:t xml:space="preserve"> of the marriage</w:t>
      </w:r>
    </w:p>
    <w:p w14:paraId="5A35628C" w14:textId="4D1284CD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602CC367" w14:textId="6996C264" w:rsidR="00F81003" w:rsidRPr="00F81003" w:rsidRDefault="00F81003" w:rsidP="00F81003">
      <w:p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605F206" wp14:editId="0CCAE269">
            <wp:simplePos x="0" y="0"/>
            <wp:positionH relativeFrom="column">
              <wp:posOffset>104775</wp:posOffset>
            </wp:positionH>
            <wp:positionV relativeFrom="paragraph">
              <wp:posOffset>34290</wp:posOffset>
            </wp:positionV>
            <wp:extent cx="5920576" cy="1143000"/>
            <wp:effectExtent l="19050" t="19050" r="23495" b="190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0576" cy="114300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24A53" w14:textId="22EC0936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283960D1" w14:textId="63C486D4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18D4D7C4" w14:textId="6A1E913D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460F7A0F" w14:textId="4D64478D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23D8D82B" w14:textId="354105BA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2E6A6C2D" w14:textId="3384464F" w:rsidR="00F81003" w:rsidRDefault="00520EDF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B6750E" wp14:editId="7146CB5D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508000" cy="273050"/>
                <wp:effectExtent l="0" t="0" r="25400" b="12700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9F67" id="Arrow: Left 26" o:spid="_x0000_s1026" type="#_x0000_t66" style="position:absolute;margin-left:117pt;margin-top:3.55pt;width:40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jsnQ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KOr6k&#10;RLMWNZo7Z7qCrIQMBKegqLO+gOWjfXCD5LGNePfStfEPJGSfaD2caBX7QDgOp/l1noN8DtX46mM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" adj="5805,10800" fillcolor="window" strokecolor="#385d8a" strokeweight="2pt"/>
            </w:pict>
          </mc:Fallback>
        </mc:AlternateContent>
      </w:r>
    </w:p>
    <w:p w14:paraId="6F60BA60" w14:textId="4BC242FA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0344EBC6" w14:textId="794304A6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0B4A9AED" w14:textId="49B05239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7BBDE681" w14:textId="1470D439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26F03254" w14:textId="10A7D56A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46BE21CF" w14:textId="341EC10C" w:rsidR="00F81003" w:rsidRPr="00520EDF" w:rsidRDefault="00F81003" w:rsidP="00F36E85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Click on </w:t>
      </w:r>
      <w:r w:rsidRPr="00520EDF">
        <w:rPr>
          <w:rFonts w:ascii="Calibri" w:hAnsi="Calibri" w:cs="Calibri"/>
          <w:b/>
        </w:rPr>
        <w:t>Add Dependent</w:t>
      </w:r>
    </w:p>
    <w:bookmarkEnd w:id="1"/>
    <w:p w14:paraId="1D1A07AE" w14:textId="0892A133" w:rsidR="003275B5" w:rsidRDefault="00520EDF" w:rsidP="00F81003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F2DCD1" wp14:editId="7B662701">
                <wp:simplePos x="0" y="0"/>
                <wp:positionH relativeFrom="column">
                  <wp:posOffset>895350</wp:posOffset>
                </wp:positionH>
                <wp:positionV relativeFrom="paragraph">
                  <wp:posOffset>645160</wp:posOffset>
                </wp:positionV>
                <wp:extent cx="508000" cy="273050"/>
                <wp:effectExtent l="0" t="0" r="25400" b="1270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D7E1" id="Arrow: Left 25" o:spid="_x0000_s1026" type="#_x0000_t66" style="position:absolute;margin-left:70.5pt;margin-top:50.8pt;width:40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Yh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p5S&#10;olmLGs2dM11BVkIGglNQ1FlfwPLRPrhB8thGvHvp2vgHErJPtB5OtIp9IByH0/wqz0E+h2p8+TGf&#10;Jtqzl8vW+fBVmJbETUkVAqccEqNst/IhUVsN+bHqx4gS2SpUascUOVbxTD8+108R/Rhy8Ibgx6DR&#10;tTeqqZaNUkk4+FvlCDyXFJ1WmY4SxXzAYUmX6YucwMWra0qTLrI4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" adj="5805,10800" fillcolor="window" strokecolor="#385d8a" strokeweight="2pt"/>
            </w:pict>
          </mc:Fallback>
        </mc:AlternateContent>
      </w:r>
      <w:r w:rsidR="00F81003">
        <w:rPr>
          <w:noProof/>
        </w:rPr>
        <w:drawing>
          <wp:inline distT="0" distB="0" distL="0" distR="0" wp14:anchorId="3BF3926C" wp14:editId="0BBE7969">
            <wp:extent cx="5107940" cy="1279350"/>
            <wp:effectExtent l="19050" t="19050" r="16510" b="165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3081" cy="128314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ACD9C54" w14:textId="2CF30AE6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</w:p>
    <w:p w14:paraId="02F5DEDE" w14:textId="125EEFC4" w:rsidR="00F81003" w:rsidRDefault="00F81003" w:rsidP="00F81003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Enter the dependents information</w:t>
      </w:r>
      <w:r w:rsidR="00520EDF">
        <w:rPr>
          <w:rFonts w:ascii="Calibri" w:hAnsi="Calibri" w:cs="Calibri"/>
          <w:bCs/>
        </w:rPr>
        <w:t xml:space="preserve">, then click </w:t>
      </w:r>
      <w:r w:rsidR="00520EDF" w:rsidRPr="00520EDF">
        <w:rPr>
          <w:rFonts w:ascii="Calibri" w:hAnsi="Calibri" w:cs="Calibri"/>
          <w:b/>
        </w:rPr>
        <w:t>Save</w:t>
      </w:r>
    </w:p>
    <w:p w14:paraId="073945F4" w14:textId="63644B02" w:rsidR="00F81003" w:rsidRDefault="00520EDF" w:rsidP="00520EDF">
      <w:pPr>
        <w:tabs>
          <w:tab w:val="left" w:pos="367"/>
        </w:tabs>
        <w:kinsoku w:val="0"/>
        <w:overflowPunct w:val="0"/>
        <w:ind w:left="360"/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F2E8BD" wp14:editId="242911B7">
                <wp:simplePos x="0" y="0"/>
                <wp:positionH relativeFrom="margin">
                  <wp:align>center</wp:align>
                </wp:positionH>
                <wp:positionV relativeFrom="paragraph">
                  <wp:posOffset>614045</wp:posOffset>
                </wp:positionV>
                <wp:extent cx="508000" cy="273050"/>
                <wp:effectExtent l="0" t="0" r="25400" b="12700"/>
                <wp:wrapNone/>
                <wp:docPr id="32" name="Arrow: Lef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CC91" id="Arrow: Left 32" o:spid="_x0000_s1026" type="#_x0000_t66" style="position:absolute;margin-left:0;margin-top:48.35pt;width:40pt;height:21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6351E4" wp14:editId="32B33F3C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08000" cy="273050"/>
                <wp:effectExtent l="0" t="0" r="25400" b="12700"/>
                <wp:wrapNone/>
                <wp:docPr id="27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229C" id="Arrow: Left 27" o:spid="_x0000_s1026" type="#_x0000_t66" style="position:absolute;margin-left:0;margin-top:6.85pt;width:40pt;height:21.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2onQ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" adj="5805,10800" fillcolor="window" strokecolor="#385d8a" strokeweight="2pt">
                <w10:wrap anchorx="margin"/>
              </v:shape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4161D2" wp14:editId="152CF6C3">
                <wp:simplePos x="0" y="0"/>
                <wp:positionH relativeFrom="column">
                  <wp:posOffset>3190875</wp:posOffset>
                </wp:positionH>
                <wp:positionV relativeFrom="paragraph">
                  <wp:posOffset>1125220</wp:posOffset>
                </wp:positionV>
                <wp:extent cx="508000" cy="273050"/>
                <wp:effectExtent l="0" t="0" r="25400" b="12700"/>
                <wp:wrapNone/>
                <wp:docPr id="28" name="Arrow: Lef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068A" id="Arrow: Left 28" o:spid="_x0000_s1026" type="#_x0000_t66" style="position:absolute;margin-left:251.25pt;margin-top:88.6pt;width:40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n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D5AB5" wp14:editId="1D0B4D61">
                <wp:simplePos x="0" y="0"/>
                <wp:positionH relativeFrom="column">
                  <wp:posOffset>2238375</wp:posOffset>
                </wp:positionH>
                <wp:positionV relativeFrom="paragraph">
                  <wp:posOffset>887095</wp:posOffset>
                </wp:positionV>
                <wp:extent cx="508000" cy="273050"/>
                <wp:effectExtent l="0" t="0" r="25400" b="12700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1059" id="Arrow: Left 29" o:spid="_x0000_s1026" type="#_x0000_t66" style="position:absolute;margin-left:176.25pt;margin-top:69.85pt;width:40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C8964A" wp14:editId="7093AE63">
                <wp:simplePos x="0" y="0"/>
                <wp:positionH relativeFrom="column">
                  <wp:posOffset>2095500</wp:posOffset>
                </wp:positionH>
                <wp:positionV relativeFrom="paragraph">
                  <wp:posOffset>2401570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7542" id="Arrow: Left 31" o:spid="_x0000_s1026" type="#_x0000_t66" style="position:absolute;margin-left:165pt;margin-top:189.1pt;width:40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0A17E4" wp14:editId="70B791C1">
                <wp:simplePos x="0" y="0"/>
                <wp:positionH relativeFrom="column">
                  <wp:posOffset>2476500</wp:posOffset>
                </wp:positionH>
                <wp:positionV relativeFrom="paragraph">
                  <wp:posOffset>1382395</wp:posOffset>
                </wp:positionV>
                <wp:extent cx="508000" cy="273050"/>
                <wp:effectExtent l="0" t="0" r="25400" b="12700"/>
                <wp:wrapNone/>
                <wp:docPr id="30" name="Arrow: Lef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F512" id="Arrow: Left 30" o:spid="_x0000_s1026" type="#_x0000_t66" style="position:absolute;margin-left:195pt;margin-top:108.85pt;width:40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E873A6C" wp14:editId="57E80882">
            <wp:extent cx="2978944" cy="2647950"/>
            <wp:effectExtent l="19050" t="19050" r="1206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0277" cy="2658023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9E656B" w14:textId="6CA57D9B" w:rsidR="00520EDF" w:rsidRDefault="00520EDF" w:rsidP="00520EDF">
      <w:pPr>
        <w:tabs>
          <w:tab w:val="left" w:pos="367"/>
        </w:tabs>
        <w:kinsoku w:val="0"/>
        <w:overflowPunct w:val="0"/>
        <w:ind w:left="360"/>
        <w:rPr>
          <w:rFonts w:ascii="Calibri" w:hAnsi="Calibri" w:cs="Calibri"/>
          <w:bCs/>
        </w:rPr>
      </w:pPr>
    </w:p>
    <w:p w14:paraId="431C2BAE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618715" wp14:editId="3188108A">
                <wp:simplePos x="0" y="0"/>
                <wp:positionH relativeFrom="column">
                  <wp:posOffset>809625</wp:posOffset>
                </wp:positionH>
                <wp:positionV relativeFrom="paragraph">
                  <wp:posOffset>315595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55B9" id="Arrow: Left 33" o:spid="_x0000_s1026" type="#_x0000_t66" style="position:absolute;margin-left:63.75pt;margin-top:24.85pt;width:40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BEF44CA" wp14:editId="352EDE3D">
            <wp:extent cx="1159778" cy="752475"/>
            <wp:effectExtent l="19050" t="19050" r="2159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4419" cy="761974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AC49139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5203F778" w14:textId="77777777" w:rsidR="00520EDF" w:rsidRDefault="00520EDF" w:rsidP="00520EDF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Click </w:t>
      </w:r>
      <w:r w:rsidRPr="00520EDF">
        <w:rPr>
          <w:rFonts w:ascii="Calibri" w:hAnsi="Calibri" w:cs="Calibri"/>
          <w:b/>
          <w:bCs/>
        </w:rPr>
        <w:t>Continue</w:t>
      </w:r>
    </w:p>
    <w:p w14:paraId="7D39A689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27B6BDD9" w14:textId="77777777" w:rsidR="00520EDF" w:rsidRDefault="00520EDF" w:rsidP="00520EDF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10905E" wp14:editId="307F478E">
                <wp:simplePos x="0" y="0"/>
                <wp:positionH relativeFrom="column">
                  <wp:posOffset>737235</wp:posOffset>
                </wp:positionH>
                <wp:positionV relativeFrom="paragraph">
                  <wp:posOffset>439420</wp:posOffset>
                </wp:positionV>
                <wp:extent cx="508000" cy="273050"/>
                <wp:effectExtent l="0" t="0" r="25400" b="12700"/>
                <wp:wrapNone/>
                <wp:docPr id="34" name="Arrow: Lef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C741" id="Arrow: Left 34" o:spid="_x0000_s1026" type="#_x0000_t66" style="position:absolute;margin-left:58.05pt;margin-top:34.6pt;width:40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ED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C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1DE8F186" wp14:editId="0C865A7B">
            <wp:extent cx="1437705" cy="866775"/>
            <wp:effectExtent l="19050" t="19050" r="1016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3625" cy="870344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89DECD9" w14:textId="77777777" w:rsidR="00520EDF" w:rsidRDefault="00520EDF" w:rsidP="00520EDF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4D941174" w14:textId="1EF5261D" w:rsidR="00520EDF" w:rsidRPr="00520EDF" w:rsidRDefault="00520EDF" w:rsidP="00520EDF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  <w:r w:rsidRPr="009C7B46">
        <w:rPr>
          <w:rFonts w:ascii="Calibri" w:hAnsi="Calibri" w:cs="Calibri"/>
        </w:rPr>
        <w:t xml:space="preserve">Select the </w:t>
      </w:r>
      <w:r w:rsidRPr="00520EDF">
        <w:rPr>
          <w:rFonts w:ascii="Calibri" w:hAnsi="Calibri" w:cs="Calibri"/>
          <w:b/>
          <w:bCs/>
        </w:rPr>
        <w:t>I agree</w:t>
      </w:r>
      <w:r w:rsidRPr="009C7B46">
        <w:rPr>
          <w:rFonts w:ascii="Calibri" w:hAnsi="Calibri" w:cs="Calibri"/>
        </w:rPr>
        <w:t xml:space="preserve"> box and </w:t>
      </w:r>
      <w:r>
        <w:rPr>
          <w:rFonts w:ascii="Calibri" w:hAnsi="Calibri" w:cs="Calibri"/>
        </w:rPr>
        <w:t>c</w:t>
      </w:r>
      <w:r w:rsidRPr="009C7B46">
        <w:rPr>
          <w:rFonts w:ascii="Calibri" w:hAnsi="Calibri" w:cs="Calibri"/>
        </w:rPr>
        <w:t xml:space="preserve">lick </w:t>
      </w:r>
      <w:r w:rsidRPr="00520EDF">
        <w:rPr>
          <w:rFonts w:ascii="Calibri" w:hAnsi="Calibri" w:cs="Calibri"/>
          <w:b/>
          <w:bCs/>
        </w:rPr>
        <w:t>Save and Start Life Event Enrollment</w:t>
      </w:r>
    </w:p>
    <w:p w14:paraId="446E7A10" w14:textId="77777777" w:rsidR="00520EDF" w:rsidRP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</w:rPr>
      </w:pPr>
    </w:p>
    <w:p w14:paraId="5D4D995E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49C806" wp14:editId="3E8B4F84">
                <wp:simplePos x="0" y="0"/>
                <wp:positionH relativeFrom="column">
                  <wp:posOffset>2114550</wp:posOffset>
                </wp:positionH>
                <wp:positionV relativeFrom="paragraph">
                  <wp:posOffset>657225</wp:posOffset>
                </wp:positionV>
                <wp:extent cx="508000" cy="273050"/>
                <wp:effectExtent l="0" t="0" r="25400" b="12700"/>
                <wp:wrapNone/>
                <wp:docPr id="35" name="Arrow: Lef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C0FA" id="Arrow: Left 35" o:spid="_x0000_s1026" type="#_x0000_t66" style="position:absolute;margin-left:166.5pt;margin-top:51.75pt;width:40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R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K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7663C8" wp14:editId="35DEA78E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190500</wp:posOffset>
                </wp:positionV>
                <wp:extent cx="508000" cy="273050"/>
                <wp:effectExtent l="0" t="0" r="25400" b="12700"/>
                <wp:wrapNone/>
                <wp:docPr id="36" name="Arrow: Lef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FA23" id="Arrow: Left 36" o:spid="_x0000_s1026" type="#_x0000_t66" style="position:absolute;margin-left:195.75pt;margin-top:15pt;width:40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CEB965" wp14:editId="4AAB2F95">
            <wp:extent cx="4943475" cy="993272"/>
            <wp:effectExtent l="19050" t="19050" r="9525" b="165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8687" cy="998338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5019806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2931CEBC" w14:textId="3A2D968F" w:rsidR="00520EDF" w:rsidRDefault="00520EDF" w:rsidP="00520EDF">
      <w:pPr>
        <w:pStyle w:val="BodyText"/>
        <w:numPr>
          <w:ilvl w:val="0"/>
          <w:numId w:val="22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3" w:name="_Hlk35945240"/>
      <w:r>
        <w:rPr>
          <w:rFonts w:ascii="Calibri" w:hAnsi="Calibri"/>
          <w:sz w:val="24"/>
          <w:szCs w:val="24"/>
        </w:rPr>
        <w:t xml:space="preserve">Complete the Life Event Enrollment </w:t>
      </w:r>
    </w:p>
    <w:p w14:paraId="76D4D0BE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5D59100B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4D4371" wp14:editId="4321177F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CC95C20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13E00135" w14:textId="77777777" w:rsidR="00520EDF" w:rsidRDefault="00520EDF" w:rsidP="00520EDF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4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139B0FF8" w14:textId="77777777" w:rsidR="00520EDF" w:rsidRDefault="00520EDF" w:rsidP="00520EDF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3EC05C09" w14:textId="77777777" w:rsidR="00520EDF" w:rsidRDefault="00520EDF" w:rsidP="00520EDF">
      <w:pPr>
        <w:pStyle w:val="BodyText"/>
        <w:numPr>
          <w:ilvl w:val="0"/>
          <w:numId w:val="22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74978EEC" w14:textId="77777777" w:rsidR="00520EDF" w:rsidRDefault="00520EDF" w:rsidP="00520EDF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4"/>
    <w:p w14:paraId="7552E2C6" w14:textId="77777777" w:rsidR="00520EDF" w:rsidRPr="00B849A2" w:rsidRDefault="00520EDF" w:rsidP="00520EDF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8F4DFB" wp14:editId="7FAF9722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7" name="Arrow: Lef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D72" id="Arrow: Left 37" o:spid="_x0000_s1026" type="#_x0000_t66" style="position:absolute;margin-left:97.5pt;margin-top:142.35pt;width:40pt;height:2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/O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K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Hfjr86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45E459" wp14:editId="2A55DA83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8" name="Arrow: Lef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C274" id="Arrow: Left 38" o:spid="_x0000_s1026" type="#_x0000_t66" style="position:absolute;margin-left:202pt;margin-top:7.65pt;width:40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uD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I7v7g5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AACA590" wp14:editId="0C585437">
            <wp:extent cx="2489200" cy="2192385"/>
            <wp:effectExtent l="19050" t="19050" r="25400" b="177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7D2CDA1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D274B2B" w14:textId="06911EED" w:rsidR="00520EDF" w:rsidRPr="002308F2" w:rsidRDefault="00520EDF" w:rsidP="00520EDF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  <w:r>
        <w:rPr>
          <w:rFonts w:ascii="Calibri" w:hAnsi="Calibri" w:cs="Calibri"/>
          <w:bCs/>
        </w:rPr>
        <w:t xml:space="preserve"> </w:t>
      </w:r>
      <w:bookmarkEnd w:id="3"/>
      <w:r>
        <w:rPr>
          <w:rFonts w:ascii="Calibri" w:hAnsi="Calibri" w:cs="Calibri"/>
          <w:bCs/>
        </w:rPr>
        <w:t>next to your spouse’s name</w:t>
      </w:r>
    </w:p>
    <w:p w14:paraId="277B7482" w14:textId="0869B6E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noProof/>
        </w:rPr>
        <w:lastRenderedPageBreak/>
        <w:drawing>
          <wp:inline distT="0" distB="0" distL="0" distR="0" wp14:anchorId="5A9A7E14" wp14:editId="011CEF55">
            <wp:extent cx="4648200" cy="1300635"/>
            <wp:effectExtent l="19050" t="19050" r="19050" b="139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1483" cy="1323939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A37FB9" wp14:editId="2267A976">
                <wp:simplePos x="0" y="0"/>
                <wp:positionH relativeFrom="column">
                  <wp:posOffset>4578350</wp:posOffset>
                </wp:positionH>
                <wp:positionV relativeFrom="paragraph">
                  <wp:posOffset>1109345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8548" id="Arrow: Left 39" o:spid="_x0000_s1026" type="#_x0000_t66" style="position:absolute;margin-left:360.5pt;margin-top:87.35pt;width:40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E7xR5XfAAAACwEAAA8AAABkcnMvZG93bnJl&#10;di54bWxMj81OwzAQhO9IvIO1SNyonfDjKo1TIQQSEhdo8wBuvI2jxnYUu2nK07M90ePOjGa/Kdez&#10;69mEY+yCV5AtBDD0TTCdbxXU24+HJbCYtDe6Dx4VnDHCurq9KXVhwsn/4LRJLaMSHwutwKY0FJzH&#10;xqLTcREG9OTtw+h0onNsuRn1icpdz3MhXrjTnacPVg/4ZrE5bI5OwXa2z7+1+HqPNfL9o8vbz+n8&#10;rdT93fy6ApZwTv9huOATOlTEtAtHbyLrFcg8oy2JDPkkgVFiKS7KTkGeSQm8Kvn1huoP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TvFHld8AAAALAQAADwAAAAAAAAAAAAAAAAD3BAAA&#10;ZHJzL2Rvd25yZXYueG1sUEsFBgAAAAAEAAQA8wAAAAMGAAAAAA==&#10;" adj="5805,10800" fillcolor="window" strokecolor="#385d8a" strokeweight="2pt"/>
            </w:pict>
          </mc:Fallback>
        </mc:AlternateContent>
      </w:r>
    </w:p>
    <w:p w14:paraId="4631686E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0802F8E" w14:textId="77777777" w:rsidR="00520EDF" w:rsidRPr="00CB041D" w:rsidRDefault="00520EDF" w:rsidP="00520EDF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bookmarkStart w:id="5" w:name="_Hlk35946222"/>
      <w:r>
        <w:rPr>
          <w:rFonts w:ascii="Calibri" w:hAnsi="Calibri" w:cs="Calibri"/>
          <w:bCs/>
        </w:rPr>
        <w:t xml:space="preserve">Enter the document name and click </w:t>
      </w:r>
      <w:r w:rsidRPr="00CB041D">
        <w:rPr>
          <w:rFonts w:ascii="Calibri" w:hAnsi="Calibri" w:cs="Calibri"/>
          <w:b/>
        </w:rPr>
        <w:t>Browse</w:t>
      </w:r>
      <w:r>
        <w:rPr>
          <w:rFonts w:ascii="Calibri" w:hAnsi="Calibri" w:cs="Calibri"/>
          <w:bCs/>
        </w:rPr>
        <w:t xml:space="preserve"> to upload your document. Then click </w:t>
      </w:r>
      <w:r w:rsidRPr="00CB041D">
        <w:rPr>
          <w:rFonts w:ascii="Calibri" w:hAnsi="Calibri" w:cs="Calibri"/>
          <w:b/>
        </w:rPr>
        <w:t>Save</w:t>
      </w:r>
      <w:r>
        <w:rPr>
          <w:rFonts w:ascii="Calibri" w:hAnsi="Calibri" w:cs="Calibri"/>
          <w:bCs/>
        </w:rPr>
        <w:t>.</w:t>
      </w:r>
    </w:p>
    <w:bookmarkEnd w:id="5"/>
    <w:p w14:paraId="00AD5480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148F53FF" w14:textId="606651EF" w:rsidR="00520EDF" w:rsidRDefault="00E1292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50622094" wp14:editId="5744B372">
            <wp:extent cx="3749156" cy="2182495"/>
            <wp:effectExtent l="19050" t="19050" r="22860" b="273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0756" cy="220671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20EDF"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3C87D7" wp14:editId="7F344C5F">
                <wp:simplePos x="0" y="0"/>
                <wp:positionH relativeFrom="column">
                  <wp:posOffset>2654300</wp:posOffset>
                </wp:positionH>
                <wp:positionV relativeFrom="paragraph">
                  <wp:posOffset>856615</wp:posOffset>
                </wp:positionV>
                <wp:extent cx="508000" cy="273050"/>
                <wp:effectExtent l="0" t="0" r="25400" b="12700"/>
                <wp:wrapNone/>
                <wp:docPr id="40" name="Arrow: Lef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47EF" id="Arrow: Left 40" o:spid="_x0000_s1026" type="#_x0000_t66" style="position:absolute;margin-left:209pt;margin-top:67.45pt;width:40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="00520EDF"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62CFBA" wp14:editId="2DC7C5BF">
                <wp:simplePos x="0" y="0"/>
                <wp:positionH relativeFrom="column">
                  <wp:posOffset>3746500</wp:posOffset>
                </wp:positionH>
                <wp:positionV relativeFrom="paragraph">
                  <wp:posOffset>1561465</wp:posOffset>
                </wp:positionV>
                <wp:extent cx="508000" cy="273050"/>
                <wp:effectExtent l="0" t="0" r="25400" b="12700"/>
                <wp:wrapNone/>
                <wp:docPr id="41" name="Arrow: Lef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AEC7" id="Arrow: Left 41" o:spid="_x0000_s1026" type="#_x0000_t66" style="position:absolute;margin-left:295pt;margin-top:122.95pt;width:40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5m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l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" adj="5805,10800" fillcolor="window" strokecolor="#385d8a" strokeweight="2pt"/>
            </w:pict>
          </mc:Fallback>
        </mc:AlternateContent>
      </w:r>
    </w:p>
    <w:p w14:paraId="59961888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803907" wp14:editId="2E187505">
                <wp:simplePos x="0" y="0"/>
                <wp:positionH relativeFrom="column">
                  <wp:posOffset>-50800</wp:posOffset>
                </wp:positionH>
                <wp:positionV relativeFrom="paragraph">
                  <wp:posOffset>125095</wp:posOffset>
                </wp:positionV>
                <wp:extent cx="508000" cy="273050"/>
                <wp:effectExtent l="0" t="0" r="28575" b="28575"/>
                <wp:wrapNone/>
                <wp:docPr id="42" name="Arrow: Lef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D418" id="Arrow: Left 42" o:spid="_x0000_s1026" type="#_x0000_t66" style="position:absolute;margin-left:-4pt;margin-top:9.85pt;width:40pt;height:21.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nGpA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" adj="5805,10800" fillcolor="window" strokecolor="#385d8a" strokeweight="2pt"/>
            </w:pict>
          </mc:Fallback>
        </mc:AlternateContent>
      </w:r>
    </w:p>
    <w:p w14:paraId="6E37F5E7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3E19501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01E2B65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1073880D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B3723B4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bookmarkStart w:id="6" w:name="_Hlk35946443"/>
      <w:r>
        <w:rPr>
          <w:rFonts w:ascii="Calibri" w:hAnsi="Calibri" w:cs="Calibri"/>
          <w:b/>
        </w:rPr>
        <w:t xml:space="preserve">You may be contacted regarding missed premiums if your life event was a change from the single plan to the family plan. </w:t>
      </w:r>
    </w:p>
    <w:bookmarkEnd w:id="6"/>
    <w:p w14:paraId="23D084F1" w14:textId="77777777" w:rsidR="00520EDF" w:rsidRPr="00520EDF" w:rsidRDefault="00520EDF" w:rsidP="00520EDF">
      <w:pPr>
        <w:tabs>
          <w:tab w:val="left" w:pos="367"/>
        </w:tabs>
        <w:kinsoku w:val="0"/>
        <w:overflowPunct w:val="0"/>
        <w:ind w:left="360"/>
        <w:rPr>
          <w:rFonts w:ascii="Calibri" w:hAnsi="Calibri" w:cs="Calibri"/>
          <w:bCs/>
        </w:rPr>
      </w:pPr>
    </w:p>
    <w:sectPr w:rsidR="00520EDF" w:rsidRPr="00520EDF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9671" w14:textId="77777777" w:rsidR="004C7E58" w:rsidRDefault="004C7E58" w:rsidP="00B849A2">
      <w:r>
        <w:separator/>
      </w:r>
    </w:p>
  </w:endnote>
  <w:endnote w:type="continuationSeparator" w:id="0">
    <w:p w14:paraId="6939EB04" w14:textId="77777777" w:rsidR="004C7E58" w:rsidRDefault="004C7E58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8592" w14:textId="77777777" w:rsidR="004C7E58" w:rsidRDefault="004C7E58" w:rsidP="00B849A2">
      <w:r>
        <w:separator/>
      </w:r>
    </w:p>
  </w:footnote>
  <w:footnote w:type="continuationSeparator" w:id="0">
    <w:p w14:paraId="5CA5A246" w14:textId="77777777" w:rsidR="004C7E58" w:rsidRDefault="004C7E58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7323483"/>
    <w:multiLevelType w:val="hybridMultilevel"/>
    <w:tmpl w:val="C55E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1181A18"/>
    <w:multiLevelType w:val="hybridMultilevel"/>
    <w:tmpl w:val="E7E629A6"/>
    <w:lvl w:ilvl="0" w:tplc="0C16F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63D4"/>
    <w:multiLevelType w:val="hybridMultilevel"/>
    <w:tmpl w:val="C55E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3CB"/>
    <w:multiLevelType w:val="hybridMultilevel"/>
    <w:tmpl w:val="D388B4B8"/>
    <w:lvl w:ilvl="0" w:tplc="C4AA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5F722F8"/>
    <w:multiLevelType w:val="hybridMultilevel"/>
    <w:tmpl w:val="5F84A574"/>
    <w:lvl w:ilvl="0" w:tplc="C4AA2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9"/>
  </w:num>
  <w:num w:numId="7">
    <w:abstractNumId w:val="6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16"/>
  </w:num>
  <w:num w:numId="20">
    <w:abstractNumId w:val="13"/>
  </w:num>
  <w:num w:numId="21">
    <w:abstractNumId w:val="15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525A8"/>
    <w:rsid w:val="00062112"/>
    <w:rsid w:val="00136876"/>
    <w:rsid w:val="0019017A"/>
    <w:rsid w:val="001F6315"/>
    <w:rsid w:val="00243632"/>
    <w:rsid w:val="00273184"/>
    <w:rsid w:val="003275B5"/>
    <w:rsid w:val="00356FB6"/>
    <w:rsid w:val="00360018"/>
    <w:rsid w:val="00374A43"/>
    <w:rsid w:val="003F45FF"/>
    <w:rsid w:val="004114FF"/>
    <w:rsid w:val="0046285F"/>
    <w:rsid w:val="004C7E58"/>
    <w:rsid w:val="00517FEF"/>
    <w:rsid w:val="00520EDF"/>
    <w:rsid w:val="00533E47"/>
    <w:rsid w:val="00575360"/>
    <w:rsid w:val="006045BF"/>
    <w:rsid w:val="00605E10"/>
    <w:rsid w:val="006E3406"/>
    <w:rsid w:val="007273DC"/>
    <w:rsid w:val="007670D9"/>
    <w:rsid w:val="00786243"/>
    <w:rsid w:val="00816B04"/>
    <w:rsid w:val="00832F7B"/>
    <w:rsid w:val="00852E40"/>
    <w:rsid w:val="008D0B37"/>
    <w:rsid w:val="00900AF5"/>
    <w:rsid w:val="00990C40"/>
    <w:rsid w:val="009B686B"/>
    <w:rsid w:val="009C76FD"/>
    <w:rsid w:val="00A54E77"/>
    <w:rsid w:val="00A90331"/>
    <w:rsid w:val="00AC7427"/>
    <w:rsid w:val="00B849A2"/>
    <w:rsid w:val="00BE7E94"/>
    <w:rsid w:val="00C63EDD"/>
    <w:rsid w:val="00C95BE5"/>
    <w:rsid w:val="00D200C6"/>
    <w:rsid w:val="00D72370"/>
    <w:rsid w:val="00DC797A"/>
    <w:rsid w:val="00DD2DAB"/>
    <w:rsid w:val="00E1292F"/>
    <w:rsid w:val="00E51487"/>
    <w:rsid w:val="00F36E85"/>
    <w:rsid w:val="00F6255B"/>
    <w:rsid w:val="00F64AD6"/>
    <w:rsid w:val="00F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EC65-352E-410F-B3EF-6138DF3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257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7</cp:revision>
  <dcterms:created xsi:type="dcterms:W3CDTF">2019-11-19T16:29:00Z</dcterms:created>
  <dcterms:modified xsi:type="dcterms:W3CDTF">2020-03-24T19:27:00Z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