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21E07" w14:textId="7296AE7C" w:rsidR="00F64AD6" w:rsidRDefault="00F64AD6" w:rsidP="00D72370">
      <w:pPr>
        <w:pStyle w:val="BodyText"/>
        <w:kinsoku w:val="0"/>
        <w:overflowPunct w:val="0"/>
        <w:spacing w:line="195" w:lineRule="exact"/>
        <w:ind w:left="100"/>
        <w:rPr>
          <w:rFonts w:ascii="Calibri" w:hAnsi="Calibri"/>
          <w:sz w:val="24"/>
          <w:szCs w:val="24"/>
        </w:rPr>
      </w:pPr>
      <w:bookmarkStart w:id="0" w:name="Heading_3"/>
    </w:p>
    <w:p w14:paraId="5DB505E0" w14:textId="77777777" w:rsidR="00C95BE5" w:rsidRDefault="00C95BE5" w:rsidP="00C95BE5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b/>
          <w:sz w:val="28"/>
          <w:szCs w:val="28"/>
        </w:rPr>
      </w:pPr>
      <w:r w:rsidRPr="00B849A2">
        <w:rPr>
          <w:rFonts w:ascii="Calibri" w:hAnsi="Calibri" w:cs="Calibri"/>
          <w:b/>
          <w:sz w:val="28"/>
          <w:szCs w:val="28"/>
        </w:rPr>
        <w:t>How to</w:t>
      </w:r>
      <w:r>
        <w:rPr>
          <w:rFonts w:ascii="Calibri" w:hAnsi="Calibri" w:cs="Calibri"/>
          <w:b/>
          <w:sz w:val="28"/>
          <w:szCs w:val="28"/>
        </w:rPr>
        <w:t xml:space="preserve"> Complete</w:t>
      </w:r>
      <w:r w:rsidRPr="00B849A2">
        <w:rPr>
          <w:rFonts w:ascii="Calibri" w:hAnsi="Calibri" w:cs="Calibri"/>
          <w:b/>
          <w:sz w:val="28"/>
          <w:szCs w:val="28"/>
        </w:rPr>
        <w:t xml:space="preserve"> a </w:t>
      </w:r>
      <w:r>
        <w:rPr>
          <w:rFonts w:ascii="Calibri" w:hAnsi="Calibri" w:cs="Calibri"/>
          <w:b/>
          <w:sz w:val="28"/>
          <w:szCs w:val="28"/>
        </w:rPr>
        <w:t>L</w:t>
      </w:r>
      <w:r w:rsidRPr="00B849A2">
        <w:rPr>
          <w:rFonts w:ascii="Calibri" w:hAnsi="Calibri" w:cs="Calibri"/>
          <w:b/>
          <w:sz w:val="28"/>
          <w:szCs w:val="28"/>
        </w:rPr>
        <w:t xml:space="preserve">ife </w:t>
      </w:r>
      <w:r>
        <w:rPr>
          <w:rFonts w:ascii="Calibri" w:hAnsi="Calibri" w:cs="Calibri"/>
          <w:b/>
          <w:sz w:val="28"/>
          <w:szCs w:val="28"/>
        </w:rPr>
        <w:t>E</w:t>
      </w:r>
      <w:r w:rsidRPr="00B849A2">
        <w:rPr>
          <w:rFonts w:ascii="Calibri" w:hAnsi="Calibri" w:cs="Calibri"/>
          <w:b/>
          <w:sz w:val="28"/>
          <w:szCs w:val="28"/>
        </w:rPr>
        <w:t xml:space="preserve">vent </w:t>
      </w:r>
      <w:r>
        <w:rPr>
          <w:rFonts w:ascii="Calibri" w:hAnsi="Calibri" w:cs="Calibri"/>
          <w:b/>
          <w:sz w:val="28"/>
          <w:szCs w:val="28"/>
        </w:rPr>
        <w:t>R</w:t>
      </w:r>
      <w:r w:rsidRPr="00B849A2">
        <w:rPr>
          <w:rFonts w:ascii="Calibri" w:hAnsi="Calibri" w:cs="Calibri"/>
          <w:b/>
          <w:sz w:val="28"/>
          <w:szCs w:val="28"/>
        </w:rPr>
        <w:t>equest</w:t>
      </w:r>
    </w:p>
    <w:p w14:paraId="04AF577E" w14:textId="77777777" w:rsidR="00C95BE5" w:rsidRDefault="00C95BE5" w:rsidP="00C95BE5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bCs/>
          <w:sz w:val="24"/>
          <w:szCs w:val="24"/>
        </w:rPr>
      </w:pPr>
      <w:r w:rsidRPr="00DD61C8">
        <w:rPr>
          <w:rFonts w:ascii="Calibri" w:hAnsi="Calibri" w:cs="Calibri"/>
          <w:sz w:val="24"/>
          <w:szCs w:val="24"/>
        </w:rPr>
        <w:t xml:space="preserve">Requests </w:t>
      </w:r>
      <w:r w:rsidRPr="00DD61C8">
        <w:rPr>
          <w:rFonts w:ascii="Calibri" w:hAnsi="Calibri" w:cs="Calibri"/>
          <w:bCs/>
          <w:sz w:val="24"/>
          <w:szCs w:val="24"/>
        </w:rPr>
        <w:t xml:space="preserve">MUST be completed within 30 days of the </w:t>
      </w:r>
      <w:r w:rsidRPr="00DD61C8">
        <w:rPr>
          <w:rFonts w:ascii="Calibri" w:hAnsi="Calibri" w:cs="Calibri"/>
          <w:bCs/>
          <w:sz w:val="24"/>
          <w:szCs w:val="24"/>
          <w:u w:val="single"/>
        </w:rPr>
        <w:t>effective date</w:t>
      </w:r>
      <w:r w:rsidRPr="00DD61C8">
        <w:rPr>
          <w:rFonts w:ascii="Calibri" w:hAnsi="Calibri" w:cs="Calibri"/>
          <w:bCs/>
          <w:sz w:val="24"/>
          <w:szCs w:val="24"/>
        </w:rPr>
        <w:t xml:space="preserve"> of your life event</w:t>
      </w:r>
    </w:p>
    <w:p w14:paraId="55BC2C94" w14:textId="77777777" w:rsidR="00C95BE5" w:rsidRDefault="00C95BE5" w:rsidP="00C95BE5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bCs/>
          <w:sz w:val="24"/>
          <w:szCs w:val="24"/>
        </w:rPr>
      </w:pPr>
    </w:p>
    <w:p w14:paraId="2F06FF43" w14:textId="77777777" w:rsidR="00C95BE5" w:rsidRPr="00B849A2" w:rsidRDefault="00C95BE5" w:rsidP="00C95BE5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2A8519" wp14:editId="3B40DE1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4746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52A0A" id="Straight Connector 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9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" strokecolor="windowText" strokeweight="1pt">
                <v:stroke joinstyle="miter"/>
              </v:line>
            </w:pict>
          </mc:Fallback>
        </mc:AlternateContent>
      </w:r>
    </w:p>
    <w:p w14:paraId="3A7B6A7B" w14:textId="77777777" w:rsidR="00C95BE5" w:rsidRPr="00414003" w:rsidRDefault="00C95BE5" w:rsidP="00C95BE5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  <w:b/>
          <w:bCs/>
          <w:u w:val="single"/>
        </w:rPr>
      </w:pPr>
      <w:r w:rsidRPr="00B849A2">
        <w:rPr>
          <w:rFonts w:ascii="Calibri" w:hAnsi="Calibri" w:cs="Calibri"/>
        </w:rPr>
        <w:t xml:space="preserve">Determine </w:t>
      </w:r>
      <w:r>
        <w:rPr>
          <w:rFonts w:ascii="Calibri" w:hAnsi="Calibri" w:cs="Calibri"/>
        </w:rPr>
        <w:t xml:space="preserve">which </w:t>
      </w:r>
      <w:r w:rsidRPr="00B849A2">
        <w:rPr>
          <w:rFonts w:ascii="Calibri" w:hAnsi="Calibri" w:cs="Calibri"/>
        </w:rPr>
        <w:t xml:space="preserve">qualifying event </w:t>
      </w:r>
      <w:r>
        <w:rPr>
          <w:rFonts w:ascii="Calibri" w:hAnsi="Calibri" w:cs="Calibri"/>
        </w:rPr>
        <w:t xml:space="preserve">you had or will have </w:t>
      </w:r>
      <w:r w:rsidRPr="00B849A2">
        <w:rPr>
          <w:rFonts w:ascii="Calibri" w:hAnsi="Calibri" w:cs="Calibri"/>
        </w:rPr>
        <w:t xml:space="preserve">with an </w:t>
      </w:r>
      <w:r w:rsidRPr="00B849A2">
        <w:rPr>
          <w:rFonts w:ascii="Calibri" w:hAnsi="Calibri" w:cs="Calibri"/>
          <w:b/>
          <w:bCs/>
          <w:u w:val="single"/>
        </w:rPr>
        <w:t xml:space="preserve">effective date within 30 </w:t>
      </w:r>
      <w:r>
        <w:rPr>
          <w:rFonts w:ascii="Calibri" w:hAnsi="Calibri" w:cs="Calibri"/>
          <w:b/>
          <w:bCs/>
          <w:u w:val="single"/>
        </w:rPr>
        <w:t xml:space="preserve">days </w:t>
      </w:r>
    </w:p>
    <w:p w14:paraId="2BB0D2EB" w14:textId="31905E73" w:rsidR="00C95BE5" w:rsidRPr="00C63EDD" w:rsidRDefault="00C95BE5" w:rsidP="00C95BE5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  <w:u w:val="thick" w:color="FF0000"/>
        </w:rPr>
      </w:pPr>
      <w:r w:rsidRPr="00C63EDD">
        <w:rPr>
          <w:rFonts w:ascii="Calibri" w:hAnsi="Calibri" w:cs="Calibri"/>
          <w:u w:val="thick" w:color="FF0000"/>
        </w:rPr>
        <w:t>Change in Legal Marital Status</w:t>
      </w:r>
    </w:p>
    <w:p w14:paraId="399839DE" w14:textId="77777777" w:rsidR="00C95BE5" w:rsidRPr="00575360" w:rsidRDefault="00C95BE5" w:rsidP="00C95BE5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>B</w:t>
      </w:r>
      <w:r w:rsidRPr="00575360">
        <w:rPr>
          <w:rFonts w:ascii="Calibri" w:hAnsi="Calibri" w:cs="Calibri"/>
        </w:rPr>
        <w:t>irth, Adoption or Placement for Adoption</w:t>
      </w:r>
    </w:p>
    <w:p w14:paraId="1FF0D1D7" w14:textId="77777777" w:rsidR="00C95BE5" w:rsidRDefault="00C95BE5" w:rsidP="00C95BE5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>Involuntary loss of other coverage</w:t>
      </w:r>
    </w:p>
    <w:p w14:paraId="74AEF6ED" w14:textId="77777777" w:rsidR="00C95BE5" w:rsidRDefault="00C95BE5" w:rsidP="00C95BE5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>Significant Cost Savings</w:t>
      </w:r>
    </w:p>
    <w:p w14:paraId="7743C96C" w14:textId="77777777" w:rsidR="00C95BE5" w:rsidRPr="00C95BE5" w:rsidRDefault="00C95BE5" w:rsidP="00C95BE5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  <w:u w:color="FF0000"/>
        </w:rPr>
      </w:pPr>
      <w:r w:rsidRPr="00C95BE5">
        <w:rPr>
          <w:rFonts w:ascii="Calibri" w:hAnsi="Calibri" w:cs="Calibri"/>
          <w:u w:color="FF0000"/>
        </w:rPr>
        <w:t>An addition or significant improvement of a benefit package option</w:t>
      </w:r>
    </w:p>
    <w:p w14:paraId="7E9320A7" w14:textId="77777777" w:rsidR="00C95BE5" w:rsidRDefault="00C95BE5" w:rsidP="00C95BE5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On account of Orders, such as a qualified medical child support orders (QMCSOs)</w:t>
      </w:r>
    </w:p>
    <w:p w14:paraId="6D58A093" w14:textId="77777777" w:rsidR="00C95BE5" w:rsidRDefault="00C95BE5" w:rsidP="00C95BE5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>Enrollment into Medicare</w:t>
      </w:r>
    </w:p>
    <w:p w14:paraId="7C15159E" w14:textId="77777777" w:rsidR="00C95BE5" w:rsidRDefault="00C95BE5" w:rsidP="00C95BE5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Death</w:t>
      </w:r>
    </w:p>
    <w:p w14:paraId="4FEB5618" w14:textId="77777777" w:rsidR="00C95BE5" w:rsidRDefault="00C95BE5" w:rsidP="00C95BE5">
      <w:pPr>
        <w:tabs>
          <w:tab w:val="left" w:pos="367"/>
        </w:tabs>
        <w:kinsoku w:val="0"/>
        <w:overflowPunct w:val="0"/>
        <w:rPr>
          <w:rFonts w:ascii="Calibri" w:hAnsi="Calibri" w:cs="Calibri"/>
        </w:rPr>
      </w:pPr>
    </w:p>
    <w:p w14:paraId="1252AEC3" w14:textId="77777777" w:rsidR="00C95BE5" w:rsidRDefault="00C95BE5" w:rsidP="00C95BE5">
      <w:pPr>
        <w:tabs>
          <w:tab w:val="left" w:pos="367"/>
        </w:tabs>
        <w:kinsoku w:val="0"/>
        <w:overflowPunct w:val="0"/>
        <w:rPr>
          <w:rFonts w:ascii="Calibri" w:hAnsi="Calibri" w:cs="Calibri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94A8D7" wp14:editId="5C1E1872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634746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F8485A" id="Straight Connector 17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1pt" to="499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" strokecolor="windowText" strokeweight="1pt">
                <v:stroke joinstyle="miter"/>
              </v:line>
            </w:pict>
          </mc:Fallback>
        </mc:AlternateContent>
      </w:r>
    </w:p>
    <w:p w14:paraId="090732BB" w14:textId="311954B3" w:rsidR="00C95BE5" w:rsidRPr="00A55D6D" w:rsidRDefault="00C95BE5" w:rsidP="00C95BE5">
      <w:pPr>
        <w:tabs>
          <w:tab w:val="left" w:pos="367"/>
        </w:tabs>
        <w:kinsoku w:val="0"/>
        <w:overflowPunct w:val="0"/>
        <w:rPr>
          <w:rFonts w:ascii="Calibri" w:hAnsi="Calibri" w:cs="Calibri"/>
          <w:sz w:val="24"/>
          <w:szCs w:val="24"/>
        </w:rPr>
      </w:pPr>
      <w:r w:rsidRPr="00A55D6D">
        <w:rPr>
          <w:rFonts w:ascii="Calibri" w:hAnsi="Calibri" w:cs="Calibri"/>
          <w:sz w:val="24"/>
          <w:szCs w:val="24"/>
        </w:rPr>
        <w:t xml:space="preserve">You will </w:t>
      </w:r>
      <w:r>
        <w:rPr>
          <w:rFonts w:ascii="Calibri" w:hAnsi="Calibri" w:cs="Calibri"/>
          <w:sz w:val="24"/>
          <w:szCs w:val="24"/>
        </w:rPr>
        <w:t xml:space="preserve">need a copy of your </w:t>
      </w:r>
      <w:r w:rsidR="00F62345">
        <w:rPr>
          <w:rFonts w:ascii="Calibri" w:hAnsi="Calibri" w:cs="Calibri"/>
          <w:sz w:val="24"/>
          <w:szCs w:val="24"/>
        </w:rPr>
        <w:t>Divorce Decree</w:t>
      </w:r>
      <w:r>
        <w:rPr>
          <w:rFonts w:ascii="Calibri" w:hAnsi="Calibri" w:cs="Calibri"/>
          <w:sz w:val="24"/>
          <w:szCs w:val="24"/>
        </w:rPr>
        <w:t xml:space="preserve"> </w:t>
      </w:r>
      <w:r w:rsidRPr="00A55D6D">
        <w:rPr>
          <w:rFonts w:ascii="Calibri" w:hAnsi="Calibri" w:cs="Calibri"/>
          <w:sz w:val="24"/>
          <w:szCs w:val="24"/>
        </w:rPr>
        <w:t>before you can begin your life event</w:t>
      </w:r>
    </w:p>
    <w:p w14:paraId="4F310319" w14:textId="77777777" w:rsidR="00C95BE5" w:rsidRPr="00C95BE5" w:rsidRDefault="00C95BE5" w:rsidP="00C95BE5">
      <w:pPr>
        <w:pStyle w:val="ListParagraph"/>
        <w:ind w:firstLine="0"/>
        <w:rPr>
          <w:rFonts w:asciiTheme="minorHAnsi" w:hAnsiTheme="minorHAnsi" w:cstheme="minorHAnsi"/>
        </w:rPr>
      </w:pPr>
    </w:p>
    <w:p w14:paraId="49B372A7" w14:textId="77777777" w:rsidR="00C95BE5" w:rsidRPr="00A55D6D" w:rsidRDefault="00C95BE5" w:rsidP="00C95BE5">
      <w:pPr>
        <w:pStyle w:val="ListParagraph"/>
        <w:ind w:firstLine="0"/>
        <w:rPr>
          <w:rFonts w:asciiTheme="minorHAnsi" w:hAnsiTheme="minorHAnsi" w:cstheme="minorHAns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9CAD2D" wp14:editId="5AAC5011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634746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1A866F" id="Straight Connector 18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15pt" to="499.8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" strokecolor="windowText" strokeweight="1pt">
                <v:stroke joinstyle="miter"/>
              </v:line>
            </w:pict>
          </mc:Fallback>
        </mc:AlternateContent>
      </w:r>
    </w:p>
    <w:p w14:paraId="044253BA" w14:textId="77777777" w:rsidR="00C95BE5" w:rsidRPr="00EC4312" w:rsidRDefault="00C95BE5" w:rsidP="00C95BE5">
      <w:pPr>
        <w:rPr>
          <w:rFonts w:ascii="Calibri" w:hAnsi="Calibri" w:cs="Calibri"/>
          <w:b/>
          <w:bCs/>
          <w:sz w:val="24"/>
          <w:szCs w:val="24"/>
        </w:rPr>
      </w:pPr>
      <w:r w:rsidRPr="00EC4312">
        <w:rPr>
          <w:rFonts w:ascii="Calibri" w:hAnsi="Calibri" w:cs="Calibri"/>
          <w:b/>
          <w:bCs/>
          <w:sz w:val="24"/>
          <w:szCs w:val="24"/>
        </w:rPr>
        <w:t>Follow these steps to complete your life event in Paylocity:</w:t>
      </w:r>
    </w:p>
    <w:p w14:paraId="7F92BEFD" w14:textId="77777777" w:rsidR="00C95BE5" w:rsidRPr="00A55D6D" w:rsidRDefault="00C95BE5" w:rsidP="00C95BE5">
      <w:r w:rsidRPr="0064048E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91008" behindDoc="0" locked="0" layoutInCell="1" allowOverlap="1" wp14:anchorId="1F888946" wp14:editId="540707E3">
            <wp:simplePos x="0" y="0"/>
            <wp:positionH relativeFrom="margin">
              <wp:posOffset>4521200</wp:posOffset>
            </wp:positionH>
            <wp:positionV relativeFrom="paragraph">
              <wp:posOffset>19685</wp:posOffset>
            </wp:positionV>
            <wp:extent cx="1800225" cy="809625"/>
            <wp:effectExtent l="19050" t="19050" r="28575" b="2857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809625"/>
                    </a:xfrm>
                    <a:prstGeom prst="rect">
                      <a:avLst/>
                    </a:prstGeom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5E77F" w14:textId="77777777" w:rsidR="00C95BE5" w:rsidRPr="00414003" w:rsidRDefault="00C95BE5" w:rsidP="00C95BE5">
      <w:pPr>
        <w:pStyle w:val="ListParagraph"/>
        <w:numPr>
          <w:ilvl w:val="0"/>
          <w:numId w:val="15"/>
        </w:numPr>
        <w:tabs>
          <w:tab w:val="left" w:pos="367"/>
        </w:tabs>
        <w:kinsoku w:val="0"/>
        <w:overflowPunct w:val="0"/>
        <w:ind w:right="149"/>
        <w:rPr>
          <w:rFonts w:asciiTheme="minorHAnsi" w:hAnsiTheme="minorHAnsi" w:cstheme="minorHAnsi"/>
        </w:rPr>
      </w:pPr>
      <w:r w:rsidRPr="00575360">
        <w:rPr>
          <w:rFonts w:ascii="Calibri" w:hAnsi="Calibri" w:cs="Calibri"/>
        </w:rPr>
        <w:t xml:space="preserve">Log into your Paylocity account at </w:t>
      </w:r>
      <w:hyperlink r:id="rId9" w:history="1">
        <w:r w:rsidRPr="00206461">
          <w:rPr>
            <w:rStyle w:val="Hyperlink"/>
            <w:rFonts w:asciiTheme="minorHAnsi" w:hAnsiTheme="minorHAnsi" w:cstheme="minorHAnsi"/>
          </w:rPr>
          <w:t>https://access.paylocity.com</w:t>
        </w:r>
      </w:hyperlink>
    </w:p>
    <w:p w14:paraId="4C7EC914" w14:textId="77777777" w:rsidR="00C95BE5" w:rsidRPr="00272D0B" w:rsidRDefault="00C95BE5" w:rsidP="00272D0B">
      <w:pPr>
        <w:pStyle w:val="ListParagraph"/>
        <w:numPr>
          <w:ilvl w:val="0"/>
          <w:numId w:val="15"/>
        </w:num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C677EB" wp14:editId="54F32DCA">
                <wp:simplePos x="0" y="0"/>
                <wp:positionH relativeFrom="column">
                  <wp:posOffset>5045075</wp:posOffset>
                </wp:positionH>
                <wp:positionV relativeFrom="paragraph">
                  <wp:posOffset>343535</wp:posOffset>
                </wp:positionV>
                <wp:extent cx="508000" cy="273050"/>
                <wp:effectExtent l="0" t="0" r="28575" b="28575"/>
                <wp:wrapNone/>
                <wp:docPr id="2" name="Arrow: Lef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B83B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" o:spid="_x0000_s1026" type="#_x0000_t66" style="position:absolute;margin-left:397.25pt;margin-top:27.05pt;width:40pt;height:21.5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" adj="5805,10800" fillcolor="window" strokecolor="#385d8a" strokeweight="2pt"/>
            </w:pict>
          </mc:Fallback>
        </mc:AlternateContent>
      </w:r>
      <w:r w:rsidRPr="00272D0B">
        <w:rPr>
          <w:rFonts w:ascii="Calibri" w:hAnsi="Calibri" w:cs="Calibri"/>
        </w:rPr>
        <w:t xml:space="preserve">Click on </w:t>
      </w:r>
      <w:r w:rsidRPr="00272D0B">
        <w:rPr>
          <w:rFonts w:ascii="Calibri" w:hAnsi="Calibri" w:cs="Calibri"/>
          <w:b/>
          <w:bCs/>
        </w:rPr>
        <w:t>HR &amp; Payroll Tab</w:t>
      </w:r>
      <w:r w:rsidRPr="00272D0B">
        <w:rPr>
          <w:rFonts w:ascii="Calibri" w:hAnsi="Calibri" w:cs="Calibri"/>
        </w:rPr>
        <w:t xml:space="preserve"> on the top left of the page, then select </w:t>
      </w:r>
      <w:r w:rsidRPr="00272D0B">
        <w:rPr>
          <w:rFonts w:ascii="Calibri" w:hAnsi="Calibri" w:cs="Calibri"/>
          <w:b/>
        </w:rPr>
        <w:t>Enterprise Web Benefits:</w:t>
      </w:r>
      <w:r w:rsidRPr="00272D0B">
        <w:rPr>
          <w:rFonts w:ascii="Calibri" w:eastAsia="Calibri" w:hAnsi="Calibri" w:cs="Times New Roman"/>
          <w:noProof/>
          <w:sz w:val="22"/>
          <w:szCs w:val="22"/>
        </w:rPr>
        <w:t xml:space="preserve"> </w:t>
      </w:r>
    </w:p>
    <w:p w14:paraId="36F4EB38" w14:textId="77777777" w:rsidR="00C95BE5" w:rsidRDefault="00C95BE5" w:rsidP="00C95BE5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w:drawing>
          <wp:anchor distT="0" distB="0" distL="114300" distR="114300" simplePos="0" relativeHeight="251684864" behindDoc="0" locked="0" layoutInCell="1" allowOverlap="1" wp14:anchorId="103079CC" wp14:editId="2EBD51AA">
            <wp:simplePos x="0" y="0"/>
            <wp:positionH relativeFrom="column">
              <wp:posOffset>219075</wp:posOffset>
            </wp:positionH>
            <wp:positionV relativeFrom="paragraph">
              <wp:posOffset>135255</wp:posOffset>
            </wp:positionV>
            <wp:extent cx="1422400" cy="2289810"/>
            <wp:effectExtent l="19050" t="19050" r="25400" b="152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28981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08CD9" w14:textId="77777777" w:rsidR="00C95BE5" w:rsidRDefault="00C95BE5" w:rsidP="00C95BE5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635841F0" w14:textId="77777777" w:rsidR="00C95BE5" w:rsidRDefault="00C95BE5" w:rsidP="00C95BE5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4BE67D9C" w14:textId="77777777" w:rsidR="00C95BE5" w:rsidRDefault="00C95BE5" w:rsidP="00C95BE5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646DB950" w14:textId="77777777" w:rsidR="00C95BE5" w:rsidRDefault="00C95BE5" w:rsidP="00C95BE5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606B24A0" w14:textId="77777777" w:rsidR="00C95BE5" w:rsidRDefault="00C95BE5" w:rsidP="00C95BE5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096903EA" w14:textId="77777777" w:rsidR="00C95BE5" w:rsidRDefault="00C95BE5" w:rsidP="00C95BE5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1CC7F02B" w14:textId="6059CFF7" w:rsidR="00C95BE5" w:rsidRDefault="00C95BE5" w:rsidP="00C95BE5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3D555206" w14:textId="419F4111" w:rsidR="00C95BE5" w:rsidRDefault="00C95BE5" w:rsidP="00C95BE5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0D38970F" w14:textId="0C2C8EBA" w:rsidR="00C95BE5" w:rsidRDefault="00C95BE5" w:rsidP="00C95BE5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4F07DCFC" w14:textId="6BE05097" w:rsidR="00C95BE5" w:rsidRDefault="00C95BE5" w:rsidP="00C95BE5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7BB594C6" w14:textId="708C2A0B" w:rsidR="00C95BE5" w:rsidRDefault="00272D0B" w:rsidP="00C95BE5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F2B655" wp14:editId="3440C7D7">
                <wp:simplePos x="0" y="0"/>
                <wp:positionH relativeFrom="column">
                  <wp:posOffset>1555750</wp:posOffset>
                </wp:positionH>
                <wp:positionV relativeFrom="paragraph">
                  <wp:posOffset>60325</wp:posOffset>
                </wp:positionV>
                <wp:extent cx="508000" cy="273050"/>
                <wp:effectExtent l="0" t="0" r="25400" b="12700"/>
                <wp:wrapNone/>
                <wp:docPr id="21" name="Arrow: Lef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AA2F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1" o:spid="_x0000_s1026" type="#_x0000_t66" style="position:absolute;margin-left:122.5pt;margin-top:4.75pt;width:40pt;height:2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" adj="5805,10800" fillcolor="window" strokecolor="#385d8a" strokeweight="2pt"/>
            </w:pict>
          </mc:Fallback>
        </mc:AlternateContent>
      </w:r>
    </w:p>
    <w:p w14:paraId="001958FC" w14:textId="3C4A194D" w:rsidR="00C95BE5" w:rsidRDefault="00C95BE5" w:rsidP="00272D0B">
      <w:pPr>
        <w:pStyle w:val="ListParagraph"/>
        <w:tabs>
          <w:tab w:val="left" w:pos="367"/>
        </w:tabs>
        <w:kinsoku w:val="0"/>
        <w:overflowPunct w:val="0"/>
        <w:ind w:left="720" w:right="149" w:firstLine="0"/>
        <w:rPr>
          <w:rFonts w:ascii="Calibri" w:hAnsi="Calibri" w:cs="Calibri"/>
        </w:rPr>
      </w:pPr>
    </w:p>
    <w:p w14:paraId="67776222" w14:textId="77777777" w:rsidR="00C95BE5" w:rsidRDefault="00C95BE5" w:rsidP="00C95BE5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69FCA118" w14:textId="6E5248A4" w:rsidR="00C95BE5" w:rsidRPr="00272D0B" w:rsidRDefault="00C95BE5" w:rsidP="00272D0B">
      <w:pPr>
        <w:pStyle w:val="ListParagraph"/>
        <w:numPr>
          <w:ilvl w:val="0"/>
          <w:numId w:val="15"/>
        </w:num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  <w:r w:rsidRPr="00272D0B">
        <w:rPr>
          <w:rFonts w:ascii="Calibri" w:hAnsi="Calibri" w:cs="Calibri"/>
        </w:rPr>
        <w:t xml:space="preserve">Under </w:t>
      </w:r>
      <w:r w:rsidRPr="00272D0B">
        <w:rPr>
          <w:rFonts w:ascii="Calibri" w:hAnsi="Calibri" w:cs="Calibri"/>
          <w:b/>
        </w:rPr>
        <w:t xml:space="preserve">Life Events, </w:t>
      </w:r>
      <w:r w:rsidRPr="00272D0B">
        <w:rPr>
          <w:rFonts w:ascii="Calibri" w:hAnsi="Calibri" w:cs="Calibri"/>
          <w:bCs/>
        </w:rPr>
        <w:t xml:space="preserve">choose </w:t>
      </w:r>
      <w:r w:rsidR="00F62345" w:rsidRPr="00272D0B">
        <w:rPr>
          <w:rFonts w:ascii="Calibri" w:hAnsi="Calibri" w:cs="Calibri"/>
          <w:b/>
        </w:rPr>
        <w:t>All other Life Events</w:t>
      </w:r>
    </w:p>
    <w:p w14:paraId="1BBD0F08" w14:textId="43EA0C26" w:rsidR="00C95BE5" w:rsidRDefault="00C95BE5" w:rsidP="00C95BE5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170EFB" wp14:editId="36CD5A92">
                <wp:simplePos x="0" y="0"/>
                <wp:positionH relativeFrom="column">
                  <wp:posOffset>1296035</wp:posOffset>
                </wp:positionH>
                <wp:positionV relativeFrom="paragraph">
                  <wp:posOffset>2170430</wp:posOffset>
                </wp:positionV>
                <wp:extent cx="508000" cy="273050"/>
                <wp:effectExtent l="0" t="0" r="25400" b="12700"/>
                <wp:wrapNone/>
                <wp:docPr id="3" name="Arrow: Lef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1F4C6" id="Arrow: Left 3" o:spid="_x0000_s1026" type="#_x0000_t66" style="position:absolute;margin-left:102.05pt;margin-top:170.9pt;width:40pt;height:2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1C8DD90F" wp14:editId="08CCD078">
            <wp:extent cx="1870982" cy="2428875"/>
            <wp:effectExtent l="19050" t="19050" r="152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78066" cy="2438071"/>
                    </a:xfrm>
                    <a:prstGeom prst="rect">
                      <a:avLst/>
                    </a:prstGeom>
                    <a:ln w="254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04E0E89F" w14:textId="4348D4EF" w:rsidR="00F62345" w:rsidRDefault="00F62345" w:rsidP="00C95BE5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</w:p>
    <w:p w14:paraId="2E6FBF34" w14:textId="4D801690" w:rsidR="00F62345" w:rsidRPr="00272D0B" w:rsidRDefault="00F62345" w:rsidP="00272D0B">
      <w:pPr>
        <w:pStyle w:val="ListParagraph"/>
        <w:numPr>
          <w:ilvl w:val="0"/>
          <w:numId w:val="15"/>
        </w:num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  <w:r w:rsidRPr="00272D0B">
        <w:rPr>
          <w:rFonts w:ascii="Calibri" w:hAnsi="Calibri" w:cs="Calibri"/>
        </w:rPr>
        <w:t xml:space="preserve">Select </w:t>
      </w:r>
      <w:r w:rsidRPr="00272D0B">
        <w:rPr>
          <w:rFonts w:ascii="Calibri" w:hAnsi="Calibri" w:cs="Calibri"/>
          <w:b/>
          <w:bCs/>
        </w:rPr>
        <w:t>Divorce/Legal Separation</w:t>
      </w:r>
    </w:p>
    <w:p w14:paraId="45EE6196" w14:textId="77777777" w:rsidR="00F62345" w:rsidRDefault="00F62345" w:rsidP="00F62345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720" w:right="149" w:firstLine="0"/>
        <w:rPr>
          <w:rFonts w:ascii="Calibri" w:hAnsi="Calibri" w:cs="Calibri"/>
        </w:rPr>
      </w:pPr>
    </w:p>
    <w:p w14:paraId="1F26D345" w14:textId="50D52967" w:rsidR="00F62345" w:rsidRDefault="00F62345" w:rsidP="00C63EDD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1AFD2DA" wp14:editId="43B8CC8A">
                <wp:simplePos x="0" y="0"/>
                <wp:positionH relativeFrom="column">
                  <wp:posOffset>2076450</wp:posOffset>
                </wp:positionH>
                <wp:positionV relativeFrom="paragraph">
                  <wp:posOffset>1319530</wp:posOffset>
                </wp:positionV>
                <wp:extent cx="508000" cy="273050"/>
                <wp:effectExtent l="0" t="0" r="25400" b="12700"/>
                <wp:wrapNone/>
                <wp:docPr id="6" name="Arrow: Lef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92FAA" id="Arrow: Left 6" o:spid="_x0000_s1026" type="#_x0000_t66" style="position:absolute;margin-left:163.5pt;margin-top:103.9pt;width:40pt;height:2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57894B61" wp14:editId="3BF08F90">
            <wp:extent cx="6324600" cy="1575880"/>
            <wp:effectExtent l="19050" t="19050" r="19050" b="2476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46788" cy="1581409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B37C26C" w14:textId="5D4A5494" w:rsidR="00C95BE5" w:rsidRPr="00C63EDD" w:rsidRDefault="00C95BE5" w:rsidP="00C63EDD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</w:p>
    <w:p w14:paraId="3E6B2B03" w14:textId="5479F45C" w:rsidR="003275B5" w:rsidRPr="00272D0B" w:rsidRDefault="00F36E85" w:rsidP="00272D0B">
      <w:pPr>
        <w:pStyle w:val="ListParagraph"/>
        <w:numPr>
          <w:ilvl w:val="0"/>
          <w:numId w:val="15"/>
        </w:numPr>
        <w:tabs>
          <w:tab w:val="left" w:pos="367"/>
        </w:tabs>
        <w:kinsoku w:val="0"/>
        <w:overflowPunct w:val="0"/>
        <w:rPr>
          <w:rFonts w:ascii="Calibri" w:hAnsi="Calibri" w:cs="Calibri"/>
          <w:bCs/>
        </w:rPr>
      </w:pPr>
      <w:bookmarkStart w:id="1" w:name="Heading_4"/>
      <w:bookmarkEnd w:id="0"/>
      <w:r w:rsidRPr="00272D0B">
        <w:rPr>
          <w:rFonts w:ascii="Calibri" w:hAnsi="Calibri" w:cs="Calibri"/>
          <w:bCs/>
        </w:rPr>
        <w:t xml:space="preserve">Enter the </w:t>
      </w:r>
      <w:r w:rsidRPr="00272D0B">
        <w:rPr>
          <w:rFonts w:ascii="Calibri" w:hAnsi="Calibri" w:cs="Calibri"/>
          <w:b/>
        </w:rPr>
        <w:t>effective date</w:t>
      </w:r>
      <w:r w:rsidRPr="00272D0B">
        <w:rPr>
          <w:rFonts w:ascii="Calibri" w:hAnsi="Calibri" w:cs="Calibri"/>
          <w:bCs/>
        </w:rPr>
        <w:t xml:space="preserve"> of the </w:t>
      </w:r>
      <w:r w:rsidR="00F62345" w:rsidRPr="00272D0B">
        <w:rPr>
          <w:rFonts w:ascii="Calibri" w:hAnsi="Calibri" w:cs="Calibri"/>
          <w:bCs/>
        </w:rPr>
        <w:t>divorce</w:t>
      </w:r>
    </w:p>
    <w:p w14:paraId="5A35628C" w14:textId="4D1284CD" w:rsidR="00F81003" w:rsidRDefault="00F81003" w:rsidP="00F81003">
      <w:pPr>
        <w:pStyle w:val="ListParagraph"/>
        <w:tabs>
          <w:tab w:val="left" w:pos="367"/>
        </w:tabs>
        <w:kinsoku w:val="0"/>
        <w:overflowPunct w:val="0"/>
        <w:ind w:left="720" w:firstLine="0"/>
        <w:rPr>
          <w:rFonts w:ascii="Calibri" w:hAnsi="Calibri" w:cs="Calibri"/>
          <w:bCs/>
        </w:rPr>
      </w:pPr>
    </w:p>
    <w:p w14:paraId="602CC367" w14:textId="079B9E31" w:rsidR="00F81003" w:rsidRPr="00F81003" w:rsidRDefault="00440E03" w:rsidP="00F81003">
      <w:pPr>
        <w:tabs>
          <w:tab w:val="left" w:pos="367"/>
        </w:tabs>
        <w:kinsoku w:val="0"/>
        <w:overflowPunct w:val="0"/>
        <w:rPr>
          <w:rFonts w:ascii="Calibri" w:hAnsi="Calibri" w:cs="Calibri"/>
          <w:bCs/>
        </w:rPr>
      </w:pPr>
      <w:r w:rsidRPr="0064048E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665207" wp14:editId="54AE6111">
                <wp:simplePos x="0" y="0"/>
                <wp:positionH relativeFrom="column">
                  <wp:posOffset>1930400</wp:posOffset>
                </wp:positionH>
                <wp:positionV relativeFrom="paragraph">
                  <wp:posOffset>1142365</wp:posOffset>
                </wp:positionV>
                <wp:extent cx="508000" cy="273050"/>
                <wp:effectExtent l="0" t="0" r="25400" b="12700"/>
                <wp:wrapNone/>
                <wp:docPr id="8" name="Arrow: Lef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D99A8" id="Arrow: Left 8" o:spid="_x0000_s1026" type="#_x0000_t66" style="position:absolute;margin-left:152pt;margin-top:89.95pt;width:40pt;height:2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0E81D91F" wp14:editId="1D623544">
            <wp:extent cx="6858000" cy="1449070"/>
            <wp:effectExtent l="19050" t="19050" r="19050" b="177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4907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7124A53" w14:textId="22EC0936" w:rsidR="00F81003" w:rsidRDefault="00F81003" w:rsidP="00F81003">
      <w:pPr>
        <w:pStyle w:val="ListParagraph"/>
        <w:tabs>
          <w:tab w:val="left" w:pos="367"/>
        </w:tabs>
        <w:kinsoku w:val="0"/>
        <w:overflowPunct w:val="0"/>
        <w:ind w:left="720" w:firstLine="0"/>
        <w:rPr>
          <w:rFonts w:ascii="Calibri" w:hAnsi="Calibri" w:cs="Calibri"/>
          <w:bCs/>
        </w:rPr>
      </w:pPr>
    </w:p>
    <w:p w14:paraId="18D4D7C4" w14:textId="6A1E913D" w:rsidR="00F81003" w:rsidRDefault="00F81003" w:rsidP="00F81003">
      <w:pPr>
        <w:pStyle w:val="ListParagraph"/>
        <w:tabs>
          <w:tab w:val="left" w:pos="367"/>
        </w:tabs>
        <w:kinsoku w:val="0"/>
        <w:overflowPunct w:val="0"/>
        <w:ind w:left="720" w:firstLine="0"/>
        <w:rPr>
          <w:rFonts w:ascii="Calibri" w:hAnsi="Calibri" w:cs="Calibri"/>
          <w:bCs/>
        </w:rPr>
      </w:pPr>
    </w:p>
    <w:bookmarkEnd w:id="1"/>
    <w:p w14:paraId="2C0CA4F1" w14:textId="5648ED04" w:rsidR="00E4267A" w:rsidRPr="00272D0B" w:rsidRDefault="00E4267A" w:rsidP="00272D0B">
      <w:pPr>
        <w:pStyle w:val="ListParagraph"/>
        <w:numPr>
          <w:ilvl w:val="0"/>
          <w:numId w:val="15"/>
        </w:num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  <w:r w:rsidRPr="00272D0B">
        <w:rPr>
          <w:rFonts w:ascii="Calibri" w:hAnsi="Calibri" w:cs="Calibri"/>
        </w:rPr>
        <w:t xml:space="preserve">Select the box next to your spouse’s name and click </w:t>
      </w:r>
      <w:r w:rsidRPr="00272D0B">
        <w:rPr>
          <w:rFonts w:ascii="Calibri" w:hAnsi="Calibri" w:cs="Calibri"/>
          <w:b/>
          <w:bCs/>
        </w:rPr>
        <w:t>Continue</w:t>
      </w:r>
    </w:p>
    <w:p w14:paraId="731BA09B" w14:textId="4D1B818A" w:rsidR="00E4267A" w:rsidRDefault="00E4267A" w:rsidP="00E4267A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720" w:right="149" w:firstLine="0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10905E" wp14:editId="42DACFF2">
                <wp:simplePos x="0" y="0"/>
                <wp:positionH relativeFrom="column">
                  <wp:posOffset>1296035</wp:posOffset>
                </wp:positionH>
                <wp:positionV relativeFrom="paragraph">
                  <wp:posOffset>1522095</wp:posOffset>
                </wp:positionV>
                <wp:extent cx="508000" cy="273050"/>
                <wp:effectExtent l="0" t="0" r="25400" b="12700"/>
                <wp:wrapNone/>
                <wp:docPr id="34" name="Arrow: Lef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8DC60" id="Arrow: Left 34" o:spid="_x0000_s1026" type="#_x0000_t66" style="position:absolute;margin-left:102.05pt;margin-top:119.85pt;width:40pt;height: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" adj="5805,10800" fillcolor="window" strokecolor="#385d8a" strokeweight="2pt"/>
            </w:pict>
          </mc:Fallback>
        </mc:AlternateContent>
      </w:r>
      <w:r w:rsidRPr="006404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E865040" wp14:editId="60C80C49">
                <wp:simplePos x="0" y="0"/>
                <wp:positionH relativeFrom="column">
                  <wp:posOffset>406400</wp:posOffset>
                </wp:positionH>
                <wp:positionV relativeFrom="paragraph">
                  <wp:posOffset>551180</wp:posOffset>
                </wp:positionV>
                <wp:extent cx="508000" cy="273050"/>
                <wp:effectExtent l="0" t="0" r="28575" b="28575"/>
                <wp:wrapNone/>
                <wp:docPr id="11" name="Arrow: Lef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AC4EB" id="Arrow: Left 11" o:spid="_x0000_s1026" type="#_x0000_t66" style="position:absolute;margin-left:32pt;margin-top:43.4pt;width:40pt;height:21.5pt;rotation:-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29E9D41E" wp14:editId="6456A3CA">
            <wp:extent cx="3384550" cy="1783784"/>
            <wp:effectExtent l="19050" t="19050" r="25400" b="260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92690" cy="1788074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D39A689" w14:textId="7843DCDF" w:rsidR="00520EDF" w:rsidRDefault="00520EDF" w:rsidP="00520EDF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720" w:right="149" w:firstLine="0"/>
        <w:rPr>
          <w:rFonts w:ascii="Calibri" w:hAnsi="Calibri" w:cs="Calibri"/>
        </w:rPr>
      </w:pPr>
    </w:p>
    <w:p w14:paraId="27B6BDD9" w14:textId="33455F21" w:rsidR="00520EDF" w:rsidRDefault="00520EDF" w:rsidP="00E4267A">
      <w:pPr>
        <w:tabs>
          <w:tab w:val="left" w:pos="367"/>
        </w:tabs>
        <w:kinsoku w:val="0"/>
        <w:overflowPunct w:val="0"/>
        <w:ind w:right="149" w:firstLine="720"/>
        <w:rPr>
          <w:rFonts w:ascii="Calibri" w:hAnsi="Calibri" w:cs="Calibri"/>
        </w:rPr>
      </w:pPr>
    </w:p>
    <w:p w14:paraId="289DECD9" w14:textId="77777777" w:rsidR="00520EDF" w:rsidRDefault="00520EDF" w:rsidP="00520EDF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</w:p>
    <w:p w14:paraId="4D941174" w14:textId="1EF5261D" w:rsidR="00520EDF" w:rsidRPr="00272D0B" w:rsidRDefault="00520EDF" w:rsidP="00272D0B">
      <w:pPr>
        <w:pStyle w:val="ListParagraph"/>
        <w:numPr>
          <w:ilvl w:val="0"/>
          <w:numId w:val="15"/>
        </w:numPr>
        <w:tabs>
          <w:tab w:val="left" w:pos="367"/>
        </w:tabs>
        <w:kinsoku w:val="0"/>
        <w:overflowPunct w:val="0"/>
        <w:ind w:right="149"/>
        <w:rPr>
          <w:rFonts w:ascii="Calibri" w:hAnsi="Calibri" w:cs="Calibri"/>
          <w:b/>
          <w:bCs/>
        </w:rPr>
      </w:pPr>
      <w:r w:rsidRPr="00272D0B">
        <w:rPr>
          <w:rFonts w:ascii="Calibri" w:hAnsi="Calibri" w:cs="Calibri"/>
        </w:rPr>
        <w:t xml:space="preserve">Select the </w:t>
      </w:r>
      <w:r w:rsidRPr="00272D0B">
        <w:rPr>
          <w:rFonts w:ascii="Calibri" w:hAnsi="Calibri" w:cs="Calibri"/>
          <w:b/>
          <w:bCs/>
        </w:rPr>
        <w:t>I agree</w:t>
      </w:r>
      <w:r w:rsidRPr="00272D0B">
        <w:rPr>
          <w:rFonts w:ascii="Calibri" w:hAnsi="Calibri" w:cs="Calibri"/>
        </w:rPr>
        <w:t xml:space="preserve"> box and click </w:t>
      </w:r>
      <w:r w:rsidRPr="00272D0B">
        <w:rPr>
          <w:rFonts w:ascii="Calibri" w:hAnsi="Calibri" w:cs="Calibri"/>
          <w:b/>
          <w:bCs/>
        </w:rPr>
        <w:t>Save and Start Life Event Enrollment</w:t>
      </w:r>
    </w:p>
    <w:p w14:paraId="446E7A10" w14:textId="77777777" w:rsidR="00520EDF" w:rsidRPr="00520EDF" w:rsidRDefault="00520EDF" w:rsidP="00520EDF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  <w:b/>
          <w:bCs/>
        </w:rPr>
      </w:pPr>
    </w:p>
    <w:p w14:paraId="5D4D995E" w14:textId="703550CA" w:rsidR="00520EDF" w:rsidRDefault="00AA48FC" w:rsidP="00520EDF">
      <w:pPr>
        <w:pStyle w:val="BodyText"/>
        <w:kinsoku w:val="0"/>
        <w:overflowPunct w:val="0"/>
        <w:spacing w:before="5"/>
        <w:rPr>
          <w:rFonts w:ascii="Calibri" w:hAnsi="Calibri"/>
          <w:sz w:val="24"/>
          <w:szCs w:val="24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7663C8" wp14:editId="59A9F67F">
                <wp:simplePos x="0" y="0"/>
                <wp:positionH relativeFrom="column">
                  <wp:posOffset>1958975</wp:posOffset>
                </wp:positionH>
                <wp:positionV relativeFrom="paragraph">
                  <wp:posOffset>927100</wp:posOffset>
                </wp:positionV>
                <wp:extent cx="508000" cy="273050"/>
                <wp:effectExtent l="0" t="0" r="25400" b="12700"/>
                <wp:wrapNone/>
                <wp:docPr id="36" name="Arrow: Lef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0DDFC" id="Arrow: Left 36" o:spid="_x0000_s1026" type="#_x0000_t66" style="position:absolute;margin-left:154.25pt;margin-top:73pt;width:40pt;height: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" adj="5805,10800" fillcolor="window" strokecolor="#385d8a" strokeweight="2pt"/>
            </w:pict>
          </mc:Fallback>
        </mc:AlternateContent>
      </w: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49C806" wp14:editId="5B1C4069">
                <wp:simplePos x="0" y="0"/>
                <wp:positionH relativeFrom="column">
                  <wp:posOffset>1676400</wp:posOffset>
                </wp:positionH>
                <wp:positionV relativeFrom="paragraph">
                  <wp:posOffset>1368425</wp:posOffset>
                </wp:positionV>
                <wp:extent cx="508000" cy="273050"/>
                <wp:effectExtent l="0" t="0" r="25400" b="12700"/>
                <wp:wrapNone/>
                <wp:docPr id="35" name="Arrow: Lef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1ADE9" id="Arrow: Left 35" o:spid="_x0000_s1026" type="#_x0000_t66" style="position:absolute;margin-left:132pt;margin-top:107.75pt;width:40pt;height: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234CAE1E" wp14:editId="78E5E4B3">
            <wp:extent cx="3972090" cy="1590675"/>
            <wp:effectExtent l="19050" t="19050" r="2857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89231" cy="1597539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5019806" w14:textId="77777777" w:rsidR="00520EDF" w:rsidRDefault="00520EDF" w:rsidP="00520EDF">
      <w:pPr>
        <w:pStyle w:val="BodyText"/>
        <w:kinsoku w:val="0"/>
        <w:overflowPunct w:val="0"/>
        <w:spacing w:before="5"/>
        <w:rPr>
          <w:rFonts w:ascii="Calibri" w:hAnsi="Calibri"/>
          <w:sz w:val="24"/>
          <w:szCs w:val="24"/>
        </w:rPr>
      </w:pPr>
    </w:p>
    <w:p w14:paraId="2931CEBC" w14:textId="3A2D968F" w:rsidR="00520EDF" w:rsidRDefault="00520EDF" w:rsidP="00272D0B">
      <w:pPr>
        <w:pStyle w:val="BodyText"/>
        <w:numPr>
          <w:ilvl w:val="0"/>
          <w:numId w:val="15"/>
        </w:numPr>
        <w:kinsoku w:val="0"/>
        <w:overflowPunct w:val="0"/>
        <w:spacing w:before="5"/>
        <w:rPr>
          <w:rFonts w:ascii="Calibri" w:hAnsi="Calibri"/>
          <w:sz w:val="24"/>
          <w:szCs w:val="24"/>
        </w:rPr>
      </w:pPr>
      <w:bookmarkStart w:id="2" w:name="_Hlk35945240"/>
      <w:r>
        <w:rPr>
          <w:rFonts w:ascii="Calibri" w:hAnsi="Calibri"/>
          <w:sz w:val="24"/>
          <w:szCs w:val="24"/>
        </w:rPr>
        <w:t xml:space="preserve">Complete the Life Event Enrollment </w:t>
      </w:r>
    </w:p>
    <w:p w14:paraId="76D4D0BE" w14:textId="77777777" w:rsidR="00520EDF" w:rsidRDefault="00520EDF" w:rsidP="00520EDF">
      <w:pPr>
        <w:pStyle w:val="BodyText"/>
        <w:kinsoku w:val="0"/>
        <w:overflowPunct w:val="0"/>
        <w:spacing w:before="5"/>
        <w:rPr>
          <w:rFonts w:ascii="Calibri" w:hAnsi="Calibri"/>
          <w:sz w:val="24"/>
          <w:szCs w:val="24"/>
        </w:rPr>
      </w:pPr>
    </w:p>
    <w:p w14:paraId="5D59100B" w14:textId="77777777" w:rsidR="00520EDF" w:rsidRDefault="00520EDF" w:rsidP="00520EDF">
      <w:pPr>
        <w:pStyle w:val="BodyText"/>
        <w:kinsoku w:val="0"/>
        <w:overflowPunct w:val="0"/>
        <w:spacing w:before="5"/>
        <w:rPr>
          <w:rFonts w:ascii="Calibri" w:hAnsi="Calibri"/>
          <w:sz w:val="24"/>
          <w:szCs w:val="24"/>
        </w:rPr>
      </w:pPr>
      <w:r>
        <w:rPr>
          <w:noProof/>
        </w:rPr>
        <w:drawing>
          <wp:inline distT="0" distB="0" distL="0" distR="0" wp14:anchorId="244D4371" wp14:editId="4321177F">
            <wp:extent cx="3510044" cy="5099050"/>
            <wp:effectExtent l="19050" t="19050" r="14605" b="2540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38327" cy="5140137"/>
                    </a:xfrm>
                    <a:prstGeom prst="rect">
                      <a:avLst/>
                    </a:prstGeom>
                    <a:ln w="254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3CC95C20" w14:textId="77777777" w:rsidR="00520EDF" w:rsidRDefault="00520EDF" w:rsidP="00520EDF">
      <w:pPr>
        <w:pStyle w:val="BodyText"/>
        <w:kinsoku w:val="0"/>
        <w:overflowPunct w:val="0"/>
        <w:spacing w:before="5"/>
        <w:rPr>
          <w:rFonts w:ascii="Calibri" w:hAnsi="Calibri"/>
          <w:sz w:val="24"/>
          <w:szCs w:val="24"/>
        </w:rPr>
      </w:pPr>
    </w:p>
    <w:p w14:paraId="13E00135" w14:textId="77777777" w:rsidR="00520EDF" w:rsidRDefault="00520EDF" w:rsidP="00520EDF">
      <w:pPr>
        <w:pStyle w:val="BodyText"/>
        <w:kinsoku w:val="0"/>
        <w:overflowPunct w:val="0"/>
        <w:spacing w:line="195" w:lineRule="exact"/>
        <w:rPr>
          <w:rFonts w:ascii="Calibri" w:hAnsi="Calibri"/>
          <w:sz w:val="24"/>
          <w:szCs w:val="24"/>
        </w:rPr>
      </w:pPr>
      <w:bookmarkStart w:id="3" w:name="_Hlk2850777"/>
      <w:r>
        <w:rPr>
          <w:rFonts w:ascii="Calibri" w:hAnsi="Calibri"/>
          <w:sz w:val="24"/>
          <w:szCs w:val="24"/>
        </w:rPr>
        <w:t>Once you have completed the life event:</w:t>
      </w:r>
    </w:p>
    <w:p w14:paraId="139B0FF8" w14:textId="77777777" w:rsidR="00520EDF" w:rsidRDefault="00520EDF" w:rsidP="00520EDF">
      <w:pPr>
        <w:pStyle w:val="BodyText"/>
        <w:kinsoku w:val="0"/>
        <w:overflowPunct w:val="0"/>
        <w:spacing w:line="195" w:lineRule="exact"/>
        <w:rPr>
          <w:rFonts w:ascii="Calibri" w:hAnsi="Calibri"/>
          <w:sz w:val="24"/>
          <w:szCs w:val="24"/>
        </w:rPr>
      </w:pPr>
    </w:p>
    <w:p w14:paraId="3EC05C09" w14:textId="77777777" w:rsidR="00520EDF" w:rsidRDefault="00520EDF" w:rsidP="00AA48FC">
      <w:pPr>
        <w:pStyle w:val="BodyText"/>
        <w:numPr>
          <w:ilvl w:val="0"/>
          <w:numId w:val="22"/>
        </w:numPr>
        <w:kinsoku w:val="0"/>
        <w:overflowPunct w:val="0"/>
        <w:spacing w:line="195" w:lineRule="exact"/>
        <w:rPr>
          <w:rFonts w:ascii="Calibri" w:hAnsi="Calibri"/>
          <w:sz w:val="24"/>
          <w:szCs w:val="24"/>
        </w:rPr>
      </w:pPr>
      <w:bookmarkStart w:id="4" w:name="_GoBack"/>
      <w:bookmarkEnd w:id="4"/>
      <w:r>
        <w:rPr>
          <w:rFonts w:ascii="Calibri" w:hAnsi="Calibri"/>
          <w:sz w:val="24"/>
          <w:szCs w:val="24"/>
        </w:rPr>
        <w:t xml:space="preserve">Upload your documentation by going to </w:t>
      </w:r>
      <w:r w:rsidRPr="002308F2">
        <w:rPr>
          <w:rFonts w:ascii="Calibri" w:hAnsi="Calibri"/>
          <w:b/>
          <w:bCs/>
          <w:sz w:val="24"/>
          <w:szCs w:val="24"/>
        </w:rPr>
        <w:t>My Profile</w:t>
      </w:r>
      <w:r>
        <w:rPr>
          <w:rFonts w:ascii="Calibri" w:hAnsi="Calibri"/>
          <w:sz w:val="24"/>
          <w:szCs w:val="24"/>
        </w:rPr>
        <w:t xml:space="preserve"> and selecting </w:t>
      </w:r>
      <w:r w:rsidRPr="002308F2">
        <w:rPr>
          <w:rFonts w:ascii="Calibri" w:hAnsi="Calibri"/>
          <w:b/>
          <w:bCs/>
          <w:sz w:val="24"/>
          <w:szCs w:val="24"/>
        </w:rPr>
        <w:t>Employee File</w:t>
      </w:r>
    </w:p>
    <w:p w14:paraId="74978EEC" w14:textId="77777777" w:rsidR="00520EDF" w:rsidRDefault="00520EDF" w:rsidP="00520EDF">
      <w:pPr>
        <w:pStyle w:val="BodyText"/>
        <w:kinsoku w:val="0"/>
        <w:overflowPunct w:val="0"/>
        <w:spacing w:line="195" w:lineRule="exact"/>
        <w:rPr>
          <w:rFonts w:ascii="Calibri" w:hAnsi="Calibri"/>
          <w:sz w:val="24"/>
          <w:szCs w:val="24"/>
        </w:rPr>
      </w:pPr>
    </w:p>
    <w:bookmarkEnd w:id="3"/>
    <w:p w14:paraId="7552E2C6" w14:textId="77777777" w:rsidR="00520EDF" w:rsidRPr="00B849A2" w:rsidRDefault="00520EDF" w:rsidP="00520EDF">
      <w:pPr>
        <w:pStyle w:val="BodyText"/>
        <w:kinsoku w:val="0"/>
        <w:overflowPunct w:val="0"/>
        <w:spacing w:before="11"/>
        <w:rPr>
          <w:sz w:val="24"/>
          <w:szCs w:val="24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8F4DFB" wp14:editId="7FAF9722">
                <wp:simplePos x="0" y="0"/>
                <wp:positionH relativeFrom="column">
                  <wp:posOffset>1238250</wp:posOffset>
                </wp:positionH>
                <wp:positionV relativeFrom="paragraph">
                  <wp:posOffset>1807845</wp:posOffset>
                </wp:positionV>
                <wp:extent cx="508000" cy="273050"/>
                <wp:effectExtent l="0" t="0" r="25400" b="12700"/>
                <wp:wrapNone/>
                <wp:docPr id="37" name="Arrow: Lef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E8D72" id="Arrow: Left 37" o:spid="_x0000_s1026" type="#_x0000_t66" style="position:absolute;margin-left:97.5pt;margin-top:142.35pt;width:40pt;height:21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" adj="5805,10800" fillcolor="window" strokecolor="#385d8a" strokeweight="2pt"/>
            </w:pict>
          </mc:Fallback>
        </mc:AlternateContent>
      </w: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E45E459" wp14:editId="2A55DA83">
                <wp:simplePos x="0" y="0"/>
                <wp:positionH relativeFrom="column">
                  <wp:posOffset>2565400</wp:posOffset>
                </wp:positionH>
                <wp:positionV relativeFrom="paragraph">
                  <wp:posOffset>97155</wp:posOffset>
                </wp:positionV>
                <wp:extent cx="508000" cy="273050"/>
                <wp:effectExtent l="0" t="0" r="25400" b="12700"/>
                <wp:wrapNone/>
                <wp:docPr id="38" name="Arrow: Lef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1C274" id="Arrow: Left 38" o:spid="_x0000_s1026" type="#_x0000_t66" style="position:absolute;margin-left:202pt;margin-top:7.65pt;width:40pt;height:21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3AACA590" wp14:editId="0C585437">
            <wp:extent cx="2489200" cy="2192385"/>
            <wp:effectExtent l="19050" t="19050" r="25400" b="1778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93293" cy="2195990"/>
                    </a:xfrm>
                    <a:prstGeom prst="rect">
                      <a:avLst/>
                    </a:prstGeom>
                    <a:ln w="254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07D2CDA1" w14:textId="77777777" w:rsidR="00520EDF" w:rsidRDefault="00520EDF" w:rsidP="00520EDF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</w:p>
    <w:p w14:paraId="3D274B2B" w14:textId="06911EED" w:rsidR="00520EDF" w:rsidRPr="002308F2" w:rsidRDefault="00520EDF" w:rsidP="00AA48FC">
      <w:pPr>
        <w:pStyle w:val="ListParagraph"/>
        <w:numPr>
          <w:ilvl w:val="0"/>
          <w:numId w:val="22"/>
        </w:numPr>
        <w:tabs>
          <w:tab w:val="left" w:pos="367"/>
        </w:tabs>
        <w:kinsoku w:val="0"/>
        <w:overflowPunct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Click on </w:t>
      </w:r>
      <w:r w:rsidRPr="00186C21">
        <w:rPr>
          <w:rFonts w:ascii="Calibri" w:hAnsi="Calibri" w:cs="Calibri"/>
          <w:b/>
        </w:rPr>
        <w:t>View and Upload Documents</w:t>
      </w:r>
      <w:r>
        <w:rPr>
          <w:rFonts w:ascii="Calibri" w:hAnsi="Calibri" w:cs="Calibri"/>
          <w:bCs/>
        </w:rPr>
        <w:t xml:space="preserve"> </w:t>
      </w:r>
      <w:bookmarkEnd w:id="2"/>
      <w:r>
        <w:rPr>
          <w:rFonts w:ascii="Calibri" w:hAnsi="Calibri" w:cs="Calibri"/>
          <w:bCs/>
        </w:rPr>
        <w:t>next to your spouse’s name</w:t>
      </w:r>
    </w:p>
    <w:p w14:paraId="277B7482" w14:textId="0869B6E7" w:rsidR="00520EDF" w:rsidRDefault="00520EDF" w:rsidP="00520EDF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>
        <w:rPr>
          <w:noProof/>
        </w:rPr>
        <w:drawing>
          <wp:inline distT="0" distB="0" distL="0" distR="0" wp14:anchorId="5A9A7E14" wp14:editId="011CEF55">
            <wp:extent cx="4648200" cy="1300635"/>
            <wp:effectExtent l="19050" t="19050" r="19050" b="1397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31483" cy="1323939"/>
                    </a:xfrm>
                    <a:prstGeom prst="rect">
                      <a:avLst/>
                    </a:prstGeom>
                    <a:ln w="254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3A37FB9" wp14:editId="2267A976">
                <wp:simplePos x="0" y="0"/>
                <wp:positionH relativeFrom="column">
                  <wp:posOffset>4578350</wp:posOffset>
                </wp:positionH>
                <wp:positionV relativeFrom="paragraph">
                  <wp:posOffset>1109345</wp:posOffset>
                </wp:positionV>
                <wp:extent cx="508000" cy="273050"/>
                <wp:effectExtent l="0" t="0" r="25400" b="12700"/>
                <wp:wrapNone/>
                <wp:docPr id="39" name="Arrow: Lef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38548" id="Arrow: Left 39" o:spid="_x0000_s1026" type="#_x0000_t66" style="position:absolute;margin-left:360.5pt;margin-top:87.35pt;width:40pt;height:2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" adj="5805,10800" fillcolor="window" strokecolor="#385d8a" strokeweight="2pt"/>
            </w:pict>
          </mc:Fallback>
        </mc:AlternateContent>
      </w:r>
    </w:p>
    <w:p w14:paraId="4631686E" w14:textId="77777777" w:rsidR="00520EDF" w:rsidRDefault="00520EDF" w:rsidP="00520EDF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</w:p>
    <w:p w14:paraId="70802F8E" w14:textId="77777777" w:rsidR="00520EDF" w:rsidRPr="00CB041D" w:rsidRDefault="00520EDF" w:rsidP="00AA48FC">
      <w:pPr>
        <w:pStyle w:val="ListParagraph"/>
        <w:numPr>
          <w:ilvl w:val="0"/>
          <w:numId w:val="22"/>
        </w:numPr>
        <w:tabs>
          <w:tab w:val="left" w:pos="367"/>
        </w:tabs>
        <w:kinsoku w:val="0"/>
        <w:overflowPunct w:val="0"/>
        <w:rPr>
          <w:rFonts w:ascii="Calibri" w:hAnsi="Calibri" w:cs="Calibri"/>
          <w:bCs/>
        </w:rPr>
      </w:pPr>
      <w:bookmarkStart w:id="5" w:name="_Hlk35946222"/>
      <w:r>
        <w:rPr>
          <w:rFonts w:ascii="Calibri" w:hAnsi="Calibri" w:cs="Calibri"/>
          <w:bCs/>
        </w:rPr>
        <w:t xml:space="preserve">Enter the document name and click </w:t>
      </w:r>
      <w:r w:rsidRPr="00CB041D">
        <w:rPr>
          <w:rFonts w:ascii="Calibri" w:hAnsi="Calibri" w:cs="Calibri"/>
          <w:b/>
        </w:rPr>
        <w:t>Browse</w:t>
      </w:r>
      <w:r>
        <w:rPr>
          <w:rFonts w:ascii="Calibri" w:hAnsi="Calibri" w:cs="Calibri"/>
          <w:bCs/>
        </w:rPr>
        <w:t xml:space="preserve"> to upload your document. Then click </w:t>
      </w:r>
      <w:r w:rsidRPr="00CB041D">
        <w:rPr>
          <w:rFonts w:ascii="Calibri" w:hAnsi="Calibri" w:cs="Calibri"/>
          <w:b/>
        </w:rPr>
        <w:t>Save</w:t>
      </w:r>
      <w:r>
        <w:rPr>
          <w:rFonts w:ascii="Calibri" w:hAnsi="Calibri" w:cs="Calibri"/>
          <w:bCs/>
        </w:rPr>
        <w:t>.</w:t>
      </w:r>
    </w:p>
    <w:bookmarkEnd w:id="5"/>
    <w:p w14:paraId="00AD5480" w14:textId="77777777" w:rsidR="00520EDF" w:rsidRDefault="00520EDF" w:rsidP="00520EDF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</w:p>
    <w:p w14:paraId="148F53FF" w14:textId="606651EF" w:rsidR="00520EDF" w:rsidRDefault="00E1292F" w:rsidP="00520EDF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>
        <w:rPr>
          <w:noProof/>
        </w:rPr>
        <w:drawing>
          <wp:inline distT="0" distB="0" distL="0" distR="0" wp14:anchorId="50622094" wp14:editId="5744B372">
            <wp:extent cx="3749156" cy="2182495"/>
            <wp:effectExtent l="19050" t="19050" r="22860" b="2730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90756" cy="2206712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520EDF"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3C87D7" wp14:editId="7F344C5F">
                <wp:simplePos x="0" y="0"/>
                <wp:positionH relativeFrom="column">
                  <wp:posOffset>2654300</wp:posOffset>
                </wp:positionH>
                <wp:positionV relativeFrom="paragraph">
                  <wp:posOffset>856615</wp:posOffset>
                </wp:positionV>
                <wp:extent cx="508000" cy="273050"/>
                <wp:effectExtent l="0" t="0" r="25400" b="12700"/>
                <wp:wrapNone/>
                <wp:docPr id="40" name="Arrow: Lef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947EF" id="Arrow: Left 40" o:spid="_x0000_s1026" type="#_x0000_t66" style="position:absolute;margin-left:209pt;margin-top:67.45pt;width:40pt;height:21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" adj="5805,10800" fillcolor="window" strokecolor="#385d8a" strokeweight="2pt"/>
            </w:pict>
          </mc:Fallback>
        </mc:AlternateContent>
      </w:r>
      <w:r w:rsidR="00520EDF"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62CFBA" wp14:editId="2DC7C5BF">
                <wp:simplePos x="0" y="0"/>
                <wp:positionH relativeFrom="column">
                  <wp:posOffset>3746500</wp:posOffset>
                </wp:positionH>
                <wp:positionV relativeFrom="paragraph">
                  <wp:posOffset>1561465</wp:posOffset>
                </wp:positionV>
                <wp:extent cx="508000" cy="273050"/>
                <wp:effectExtent l="0" t="0" r="25400" b="12700"/>
                <wp:wrapNone/>
                <wp:docPr id="41" name="Arrow: Lef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2AEC7" id="Arrow: Left 41" o:spid="_x0000_s1026" type="#_x0000_t66" style="position:absolute;margin-left:295pt;margin-top:122.95pt;width:40pt;height:21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" adj="5805,10800" fillcolor="window" strokecolor="#385d8a" strokeweight="2pt"/>
            </w:pict>
          </mc:Fallback>
        </mc:AlternateContent>
      </w:r>
    </w:p>
    <w:p w14:paraId="59961888" w14:textId="77777777" w:rsidR="00520EDF" w:rsidRDefault="00520EDF" w:rsidP="00520EDF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C803907" wp14:editId="2E187505">
                <wp:simplePos x="0" y="0"/>
                <wp:positionH relativeFrom="column">
                  <wp:posOffset>-50800</wp:posOffset>
                </wp:positionH>
                <wp:positionV relativeFrom="paragraph">
                  <wp:posOffset>125095</wp:posOffset>
                </wp:positionV>
                <wp:extent cx="508000" cy="273050"/>
                <wp:effectExtent l="0" t="0" r="28575" b="28575"/>
                <wp:wrapNone/>
                <wp:docPr id="42" name="Arrow: Lef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6D418" id="Arrow: Left 42" o:spid="_x0000_s1026" type="#_x0000_t66" style="position:absolute;margin-left:-4pt;margin-top:9.85pt;width:40pt;height:21.5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" adj="5805,10800" fillcolor="window" strokecolor="#385d8a" strokeweight="2pt"/>
            </w:pict>
          </mc:Fallback>
        </mc:AlternateContent>
      </w:r>
    </w:p>
    <w:p w14:paraId="6E37F5E7" w14:textId="77777777" w:rsidR="00520EDF" w:rsidRDefault="00520EDF" w:rsidP="00520EDF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</w:p>
    <w:p w14:paraId="73E19501" w14:textId="77777777" w:rsidR="00520EDF" w:rsidRDefault="00520EDF" w:rsidP="00520EDF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</w:p>
    <w:p w14:paraId="301E2B65" w14:textId="77777777" w:rsidR="00520EDF" w:rsidRDefault="00520EDF" w:rsidP="00520EDF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</w:p>
    <w:p w14:paraId="1073880D" w14:textId="77777777" w:rsidR="00520EDF" w:rsidRDefault="00520EDF" w:rsidP="00520EDF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</w:p>
    <w:sectPr w:rsidR="00520EDF" w:rsidSect="009B686B">
      <w:type w:val="continuous"/>
      <w:pgSz w:w="12240" w:h="15840"/>
      <w:pgMar w:top="720" w:right="720" w:bottom="720" w:left="720" w:header="1008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99671" w14:textId="77777777" w:rsidR="004C7E58" w:rsidRDefault="004C7E58" w:rsidP="00B849A2">
      <w:r>
        <w:separator/>
      </w:r>
    </w:p>
  </w:endnote>
  <w:endnote w:type="continuationSeparator" w:id="0">
    <w:p w14:paraId="6939EB04" w14:textId="77777777" w:rsidR="004C7E58" w:rsidRDefault="004C7E58" w:rsidP="00B8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B8592" w14:textId="77777777" w:rsidR="004C7E58" w:rsidRDefault="004C7E58" w:rsidP="00B849A2">
      <w:r>
        <w:separator/>
      </w:r>
    </w:p>
  </w:footnote>
  <w:footnote w:type="continuationSeparator" w:id="0">
    <w:p w14:paraId="5CA5A246" w14:textId="77777777" w:rsidR="004C7E58" w:rsidRDefault="004C7E58" w:rsidP="00B84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0" w:hanging="267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820" w:hanging="360"/>
      </w:pPr>
      <w:rPr>
        <w:rFonts w:ascii="Calibri Light" w:hAnsi="Calibri Light" w:cs="Calibri Light"/>
        <w:b w:val="0"/>
        <w:bCs w:val="0"/>
        <w:w w:val="100"/>
        <w:sz w:val="16"/>
        <w:szCs w:val="16"/>
      </w:rPr>
    </w:lvl>
    <w:lvl w:ilvl="2">
      <w:numFmt w:val="bullet"/>
      <w:lvlText w:val="•"/>
      <w:lvlJc w:val="left"/>
      <w:pPr>
        <w:ind w:left="1782" w:hanging="360"/>
      </w:pPr>
    </w:lvl>
    <w:lvl w:ilvl="3">
      <w:numFmt w:val="bullet"/>
      <w:lvlText w:val="•"/>
      <w:lvlJc w:val="left"/>
      <w:pPr>
        <w:ind w:left="2744" w:hanging="360"/>
      </w:pPr>
    </w:lvl>
    <w:lvl w:ilvl="4">
      <w:numFmt w:val="bullet"/>
      <w:lvlText w:val="•"/>
      <w:lvlJc w:val="left"/>
      <w:pPr>
        <w:ind w:left="3706" w:hanging="360"/>
      </w:pPr>
    </w:lvl>
    <w:lvl w:ilvl="5">
      <w:numFmt w:val="bullet"/>
      <w:lvlText w:val="•"/>
      <w:lvlJc w:val="left"/>
      <w:pPr>
        <w:ind w:left="4668" w:hanging="360"/>
      </w:pPr>
    </w:lvl>
    <w:lvl w:ilvl="6">
      <w:numFmt w:val="bullet"/>
      <w:lvlText w:val="•"/>
      <w:lvlJc w:val="left"/>
      <w:pPr>
        <w:ind w:left="5631" w:hanging="360"/>
      </w:pPr>
    </w:lvl>
    <w:lvl w:ilvl="7">
      <w:numFmt w:val="bullet"/>
      <w:lvlText w:val="•"/>
      <w:lvlJc w:val="left"/>
      <w:pPr>
        <w:ind w:left="6593" w:hanging="360"/>
      </w:pPr>
    </w:lvl>
    <w:lvl w:ilvl="8">
      <w:numFmt w:val="bullet"/>
      <w:lvlText w:val="•"/>
      <w:lvlJc w:val="left"/>
      <w:pPr>
        <w:ind w:left="7555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20" w:hanging="360"/>
      </w:pPr>
      <w:rPr>
        <w:rFonts w:ascii="Calibri Light" w:hAnsi="Calibri Light" w:cs="Calibri Light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552" w:hanging="360"/>
      </w:pPr>
    </w:lvl>
    <w:lvl w:ilvl="3">
      <w:numFmt w:val="bullet"/>
      <w:lvlText w:val="•"/>
      <w:lvlJc w:val="left"/>
      <w:pPr>
        <w:ind w:left="3418" w:hanging="360"/>
      </w:pPr>
    </w:lvl>
    <w:lvl w:ilvl="4">
      <w:numFmt w:val="bullet"/>
      <w:lvlText w:val="•"/>
      <w:lvlJc w:val="left"/>
      <w:pPr>
        <w:ind w:left="4284" w:hanging="360"/>
      </w:pPr>
    </w:lvl>
    <w:lvl w:ilvl="5">
      <w:numFmt w:val="bullet"/>
      <w:lvlText w:val="•"/>
      <w:lvlJc w:val="left"/>
      <w:pPr>
        <w:ind w:left="5150" w:hanging="360"/>
      </w:pPr>
    </w:lvl>
    <w:lvl w:ilvl="6">
      <w:numFmt w:val="bullet"/>
      <w:lvlText w:val="•"/>
      <w:lvlJc w:val="left"/>
      <w:pPr>
        <w:ind w:left="6016" w:hanging="360"/>
      </w:pPr>
    </w:lvl>
    <w:lvl w:ilvl="7">
      <w:numFmt w:val="bullet"/>
      <w:lvlText w:val="•"/>
      <w:lvlJc w:val="left"/>
      <w:pPr>
        <w:ind w:left="6882" w:hanging="360"/>
      </w:pPr>
    </w:lvl>
    <w:lvl w:ilvl="8">
      <w:numFmt w:val="bullet"/>
      <w:lvlText w:val="•"/>
      <w:lvlJc w:val="left"/>
      <w:pPr>
        <w:ind w:left="7748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820" w:hanging="360"/>
      </w:pPr>
      <w:rPr>
        <w:rFonts w:ascii="Calibri Light" w:hAnsi="Calibri Light" w:cs="Calibri Light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552" w:hanging="360"/>
      </w:pPr>
    </w:lvl>
    <w:lvl w:ilvl="3">
      <w:numFmt w:val="bullet"/>
      <w:lvlText w:val="•"/>
      <w:lvlJc w:val="left"/>
      <w:pPr>
        <w:ind w:left="3418" w:hanging="360"/>
      </w:pPr>
    </w:lvl>
    <w:lvl w:ilvl="4">
      <w:numFmt w:val="bullet"/>
      <w:lvlText w:val="•"/>
      <w:lvlJc w:val="left"/>
      <w:pPr>
        <w:ind w:left="4284" w:hanging="360"/>
      </w:pPr>
    </w:lvl>
    <w:lvl w:ilvl="5">
      <w:numFmt w:val="bullet"/>
      <w:lvlText w:val="•"/>
      <w:lvlJc w:val="left"/>
      <w:pPr>
        <w:ind w:left="5150" w:hanging="360"/>
      </w:pPr>
    </w:lvl>
    <w:lvl w:ilvl="6">
      <w:numFmt w:val="bullet"/>
      <w:lvlText w:val="•"/>
      <w:lvlJc w:val="left"/>
      <w:pPr>
        <w:ind w:left="6016" w:hanging="360"/>
      </w:pPr>
    </w:lvl>
    <w:lvl w:ilvl="7">
      <w:numFmt w:val="bullet"/>
      <w:lvlText w:val="•"/>
      <w:lvlJc w:val="left"/>
      <w:pPr>
        <w:ind w:left="6882" w:hanging="360"/>
      </w:pPr>
    </w:lvl>
    <w:lvl w:ilvl="8">
      <w:numFmt w:val="bullet"/>
      <w:lvlText w:val="•"/>
      <w:lvlJc w:val="left"/>
      <w:pPr>
        <w:ind w:left="7748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3"/>
      <w:numFmt w:val="decimal"/>
      <w:lvlText w:val="%1."/>
      <w:lvlJc w:val="left"/>
      <w:pPr>
        <w:ind w:left="100" w:hanging="269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8" w:hanging="269"/>
      </w:pPr>
    </w:lvl>
    <w:lvl w:ilvl="2">
      <w:numFmt w:val="bullet"/>
      <w:lvlText w:val="•"/>
      <w:lvlJc w:val="left"/>
      <w:pPr>
        <w:ind w:left="1976" w:hanging="269"/>
      </w:pPr>
    </w:lvl>
    <w:lvl w:ilvl="3">
      <w:numFmt w:val="bullet"/>
      <w:lvlText w:val="•"/>
      <w:lvlJc w:val="left"/>
      <w:pPr>
        <w:ind w:left="2914" w:hanging="269"/>
      </w:pPr>
    </w:lvl>
    <w:lvl w:ilvl="4">
      <w:numFmt w:val="bullet"/>
      <w:lvlText w:val="•"/>
      <w:lvlJc w:val="left"/>
      <w:pPr>
        <w:ind w:left="3852" w:hanging="269"/>
      </w:pPr>
    </w:lvl>
    <w:lvl w:ilvl="5">
      <w:numFmt w:val="bullet"/>
      <w:lvlText w:val="•"/>
      <w:lvlJc w:val="left"/>
      <w:pPr>
        <w:ind w:left="4790" w:hanging="269"/>
      </w:pPr>
    </w:lvl>
    <w:lvl w:ilvl="6">
      <w:numFmt w:val="bullet"/>
      <w:lvlText w:val="•"/>
      <w:lvlJc w:val="left"/>
      <w:pPr>
        <w:ind w:left="5728" w:hanging="269"/>
      </w:pPr>
    </w:lvl>
    <w:lvl w:ilvl="7">
      <w:numFmt w:val="bullet"/>
      <w:lvlText w:val="•"/>
      <w:lvlJc w:val="left"/>
      <w:pPr>
        <w:ind w:left="6666" w:hanging="269"/>
      </w:pPr>
    </w:lvl>
    <w:lvl w:ilvl="8">
      <w:numFmt w:val="bullet"/>
      <w:lvlText w:val="•"/>
      <w:lvlJc w:val="left"/>
      <w:pPr>
        <w:ind w:left="7604" w:hanging="269"/>
      </w:pPr>
    </w:lvl>
  </w:abstractNum>
  <w:abstractNum w:abstractNumId="4" w15:restartNumberingAfterBreak="0">
    <w:nsid w:val="07323483"/>
    <w:multiLevelType w:val="hybridMultilevel"/>
    <w:tmpl w:val="C55E1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D09F8"/>
    <w:multiLevelType w:val="hybridMultilevel"/>
    <w:tmpl w:val="CFC66D3C"/>
    <w:lvl w:ilvl="0" w:tplc="68027436">
      <w:start w:val="1"/>
      <w:numFmt w:val="upperLetter"/>
      <w:lvlText w:val="%1."/>
      <w:lvlJc w:val="left"/>
      <w:pPr>
        <w:ind w:left="360" w:hanging="360"/>
      </w:pPr>
      <w:rPr>
        <w:color w:val="1F497D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0676C5"/>
    <w:multiLevelType w:val="hybridMultilevel"/>
    <w:tmpl w:val="6E540608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2BAC1EC5"/>
    <w:multiLevelType w:val="hybridMultilevel"/>
    <w:tmpl w:val="C13211D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31181A18"/>
    <w:multiLevelType w:val="hybridMultilevel"/>
    <w:tmpl w:val="ED52053E"/>
    <w:lvl w:ilvl="0" w:tplc="0C16F0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8266B"/>
    <w:multiLevelType w:val="hybridMultilevel"/>
    <w:tmpl w:val="2CE6C1FC"/>
    <w:lvl w:ilvl="0" w:tplc="0C16F0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8E598C"/>
    <w:multiLevelType w:val="hybridMultilevel"/>
    <w:tmpl w:val="657A8404"/>
    <w:lvl w:ilvl="0" w:tplc="0C16F0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A7CA7"/>
    <w:multiLevelType w:val="hybridMultilevel"/>
    <w:tmpl w:val="ECEE2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D60D5"/>
    <w:multiLevelType w:val="hybridMultilevel"/>
    <w:tmpl w:val="1354EF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43D1791"/>
    <w:multiLevelType w:val="hybridMultilevel"/>
    <w:tmpl w:val="89448266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460274F8"/>
    <w:multiLevelType w:val="hybridMultilevel"/>
    <w:tmpl w:val="54384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463D4"/>
    <w:multiLevelType w:val="hybridMultilevel"/>
    <w:tmpl w:val="853265FA"/>
    <w:lvl w:ilvl="0" w:tplc="29BC73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053CB"/>
    <w:multiLevelType w:val="hybridMultilevel"/>
    <w:tmpl w:val="D388B4B8"/>
    <w:lvl w:ilvl="0" w:tplc="C4AA2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FD560F"/>
    <w:multiLevelType w:val="hybridMultilevel"/>
    <w:tmpl w:val="8CE6FC4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55F722F8"/>
    <w:multiLevelType w:val="hybridMultilevel"/>
    <w:tmpl w:val="5F84A574"/>
    <w:lvl w:ilvl="0" w:tplc="C4AA22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6A6D92"/>
    <w:multiLevelType w:val="hybridMultilevel"/>
    <w:tmpl w:val="AB2650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9646602"/>
    <w:multiLevelType w:val="hybridMultilevel"/>
    <w:tmpl w:val="504E4FC2"/>
    <w:lvl w:ilvl="0" w:tplc="29BC73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45639"/>
    <w:multiLevelType w:val="hybridMultilevel"/>
    <w:tmpl w:val="0EBED85C"/>
    <w:lvl w:ilvl="0" w:tplc="0C16F0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A0FCC"/>
    <w:multiLevelType w:val="hybridMultilevel"/>
    <w:tmpl w:val="8254537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55D5381"/>
    <w:multiLevelType w:val="hybridMultilevel"/>
    <w:tmpl w:val="ECEE2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0554B"/>
    <w:multiLevelType w:val="hybridMultilevel"/>
    <w:tmpl w:val="D6F8AA20"/>
    <w:lvl w:ilvl="0" w:tplc="0C16F0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C295D"/>
    <w:multiLevelType w:val="hybridMultilevel"/>
    <w:tmpl w:val="169019F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3"/>
  </w:num>
  <w:num w:numId="6">
    <w:abstractNumId w:val="25"/>
  </w:num>
  <w:num w:numId="7">
    <w:abstractNumId w:val="7"/>
  </w:num>
  <w:num w:numId="8">
    <w:abstractNumId w:val="1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1"/>
  </w:num>
  <w:num w:numId="12">
    <w:abstractNumId w:val="2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  <w:num w:numId="17">
    <w:abstractNumId w:val="14"/>
  </w:num>
  <w:num w:numId="18">
    <w:abstractNumId w:val="12"/>
  </w:num>
  <w:num w:numId="19">
    <w:abstractNumId w:val="19"/>
  </w:num>
  <w:num w:numId="20">
    <w:abstractNumId w:val="16"/>
  </w:num>
  <w:num w:numId="21">
    <w:abstractNumId w:val="18"/>
  </w:num>
  <w:num w:numId="22">
    <w:abstractNumId w:val="8"/>
  </w:num>
  <w:num w:numId="23">
    <w:abstractNumId w:val="4"/>
  </w:num>
  <w:num w:numId="24">
    <w:abstractNumId w:val="6"/>
  </w:num>
  <w:num w:numId="25">
    <w:abstractNumId w:val="21"/>
  </w:num>
  <w:num w:numId="26">
    <w:abstractNumId w:val="10"/>
  </w:num>
  <w:num w:numId="27">
    <w:abstractNumId w:val="9"/>
  </w:num>
  <w:num w:numId="28">
    <w:abstractNumId w:val="2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A2"/>
    <w:rsid w:val="000525A8"/>
    <w:rsid w:val="00062112"/>
    <w:rsid w:val="00136876"/>
    <w:rsid w:val="0019017A"/>
    <w:rsid w:val="001F6315"/>
    <w:rsid w:val="00243632"/>
    <w:rsid w:val="00272D0B"/>
    <w:rsid w:val="00273184"/>
    <w:rsid w:val="003275B5"/>
    <w:rsid w:val="00356FB6"/>
    <w:rsid w:val="00360018"/>
    <w:rsid w:val="00374A43"/>
    <w:rsid w:val="003F45FF"/>
    <w:rsid w:val="004114FF"/>
    <w:rsid w:val="00440E03"/>
    <w:rsid w:val="0046285F"/>
    <w:rsid w:val="004C7E58"/>
    <w:rsid w:val="00517FEF"/>
    <w:rsid w:val="00520EDF"/>
    <w:rsid w:val="00533E47"/>
    <w:rsid w:val="00575360"/>
    <w:rsid w:val="006045BF"/>
    <w:rsid w:val="00605E10"/>
    <w:rsid w:val="006E3406"/>
    <w:rsid w:val="007273DC"/>
    <w:rsid w:val="007670D9"/>
    <w:rsid w:val="00786243"/>
    <w:rsid w:val="00816B04"/>
    <w:rsid w:val="00832F7B"/>
    <w:rsid w:val="00852E40"/>
    <w:rsid w:val="008D0B37"/>
    <w:rsid w:val="00900AF5"/>
    <w:rsid w:val="009821BD"/>
    <w:rsid w:val="00990C40"/>
    <w:rsid w:val="009B686B"/>
    <w:rsid w:val="009C76FD"/>
    <w:rsid w:val="00A54E77"/>
    <w:rsid w:val="00A90331"/>
    <w:rsid w:val="00AA48FC"/>
    <w:rsid w:val="00AC7427"/>
    <w:rsid w:val="00B849A2"/>
    <w:rsid w:val="00BE7E94"/>
    <w:rsid w:val="00C63EDD"/>
    <w:rsid w:val="00C95BE5"/>
    <w:rsid w:val="00D200C6"/>
    <w:rsid w:val="00D72370"/>
    <w:rsid w:val="00DC797A"/>
    <w:rsid w:val="00DD2DAB"/>
    <w:rsid w:val="00E1292F"/>
    <w:rsid w:val="00E4267A"/>
    <w:rsid w:val="00E51487"/>
    <w:rsid w:val="00F1705A"/>
    <w:rsid w:val="00F36E85"/>
    <w:rsid w:val="00F62345"/>
    <w:rsid w:val="00F6255B"/>
    <w:rsid w:val="00F64AD6"/>
    <w:rsid w:val="00F8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869126C"/>
  <w14:defaultImageDpi w14:val="0"/>
  <w15:docId w15:val="{CC453FEF-4A77-4F3D-BB99-25F727D4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 w:hanging="269"/>
      <w:outlineLvl w:val="0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 Light" w:hAnsi="Calibri Light" w:cs="Calibri Ligh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line="195" w:lineRule="exact"/>
      <w:ind w:left="82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49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9A2"/>
    <w:rPr>
      <w:rFonts w:ascii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B849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9A2"/>
    <w:rPr>
      <w:rFonts w:ascii="Calibri Light" w:hAnsi="Calibri Light" w:cs="Calibri Light"/>
    </w:rPr>
  </w:style>
  <w:style w:type="character" w:styleId="Hyperlink">
    <w:name w:val="Hyperlink"/>
    <w:basedOn w:val="DefaultParagraphFont"/>
    <w:uiPriority w:val="99"/>
    <w:unhideWhenUsed/>
    <w:rsid w:val="004628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8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148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4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s://access.paylocity.co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D7004-E810-425B-BF01-1A132CD40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237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Bunch, Christa</dc:creator>
  <cp:keywords/>
  <dc:description/>
  <cp:lastModifiedBy>Smith, Brianna</cp:lastModifiedBy>
  <cp:revision>5</cp:revision>
  <dcterms:created xsi:type="dcterms:W3CDTF">2020-05-26T13:54:00Z</dcterms:created>
  <dcterms:modified xsi:type="dcterms:W3CDTF">2020-05-26T14:23:00Z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</Properties>
</file>