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25D9A" w14:textId="2BDBE4DE" w:rsidR="00B849A2" w:rsidRDefault="00B849A2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</w:p>
    <w:p w14:paraId="38CDAFE4" w14:textId="77777777" w:rsidR="00B849A2" w:rsidRDefault="003F45FF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 w:rsidR="00B849A2"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 w:rsidR="00B849A2"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 w:rsidR="00B849A2"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 w:rsidR="00B849A2"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45E19A97" w14:textId="77777777" w:rsidR="00DD2DAB" w:rsidRDefault="00B849A2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="003F45FF" w:rsidRPr="00DD61C8">
        <w:rPr>
          <w:rFonts w:ascii="Calibri" w:hAnsi="Calibri" w:cs="Calibri"/>
          <w:bCs/>
          <w:sz w:val="24"/>
          <w:szCs w:val="24"/>
        </w:rPr>
        <w:t xml:space="preserve">MUST be </w:t>
      </w:r>
      <w:r w:rsidRPr="00DD61C8">
        <w:rPr>
          <w:rFonts w:ascii="Calibri" w:hAnsi="Calibri" w:cs="Calibri"/>
          <w:bCs/>
          <w:sz w:val="24"/>
          <w:szCs w:val="24"/>
        </w:rPr>
        <w:t>completed</w:t>
      </w:r>
      <w:r w:rsidR="003F45FF" w:rsidRPr="00DD61C8">
        <w:rPr>
          <w:rFonts w:ascii="Calibri" w:hAnsi="Calibri" w:cs="Calibri"/>
          <w:bCs/>
          <w:sz w:val="24"/>
          <w:szCs w:val="24"/>
        </w:rPr>
        <w:t xml:space="preserve"> within 30 days of the </w:t>
      </w:r>
      <w:r w:rsidR="003F45FF"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="003F45FF"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7AF467BF" w14:textId="77777777" w:rsidR="00852E40" w:rsidRDefault="00852E40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0D3D02E0" w14:textId="4A599330" w:rsidR="00DD2DAB" w:rsidRPr="00B849A2" w:rsidRDefault="00852E40" w:rsidP="00852E40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F3C11" wp14:editId="1C07A6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D7268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78A401D8" w14:textId="72D972F6" w:rsidR="00DD2DAB" w:rsidRDefault="003F45FF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 w:rsidR="00B849A2"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 w:rsidR="00B849A2">
        <w:rPr>
          <w:rFonts w:ascii="Calibri" w:hAnsi="Calibri" w:cs="Calibri"/>
        </w:rPr>
        <w:t xml:space="preserve">you had </w:t>
      </w:r>
      <w:r w:rsidR="00D200C6">
        <w:rPr>
          <w:rFonts w:ascii="Calibri" w:hAnsi="Calibri" w:cs="Calibri"/>
        </w:rPr>
        <w:t xml:space="preserve">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30 </w:t>
      </w:r>
      <w:r w:rsidR="00B849A2">
        <w:rPr>
          <w:rFonts w:ascii="Calibri" w:hAnsi="Calibri" w:cs="Calibri"/>
          <w:b/>
          <w:bCs/>
          <w:u w:val="single"/>
        </w:rPr>
        <w:t xml:space="preserve">days </w:t>
      </w:r>
    </w:p>
    <w:p w14:paraId="46E7BDB2" w14:textId="77777777" w:rsidR="00B849A2" w:rsidRDefault="00B849A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2CB4E4F8" w14:textId="1CFC774F" w:rsidR="00DD61C8" w:rsidRPr="00DD61C8" w:rsidRDefault="00B849A2" w:rsidP="00DD61C8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575360">
        <w:rPr>
          <w:rFonts w:ascii="Calibri" w:hAnsi="Calibri" w:cs="Calibri"/>
        </w:rPr>
        <w:t xml:space="preserve">Change in </w:t>
      </w:r>
      <w:r w:rsidR="00B66620">
        <w:rPr>
          <w:rFonts w:ascii="Calibri" w:hAnsi="Calibri" w:cs="Calibri"/>
        </w:rPr>
        <w:t>L</w:t>
      </w:r>
      <w:r w:rsidRPr="00575360">
        <w:rPr>
          <w:rFonts w:ascii="Calibri" w:hAnsi="Calibri" w:cs="Calibri"/>
        </w:rPr>
        <w:t xml:space="preserve">egal </w:t>
      </w:r>
      <w:r w:rsidR="00B66620">
        <w:rPr>
          <w:rFonts w:ascii="Calibri" w:hAnsi="Calibri" w:cs="Calibri"/>
        </w:rPr>
        <w:t>M</w:t>
      </w:r>
      <w:r w:rsidRPr="00575360">
        <w:rPr>
          <w:rFonts w:ascii="Calibri" w:hAnsi="Calibri" w:cs="Calibri"/>
        </w:rPr>
        <w:t xml:space="preserve">arital </w:t>
      </w:r>
      <w:r w:rsidR="00B66620">
        <w:rPr>
          <w:rFonts w:ascii="Calibri" w:hAnsi="Calibri" w:cs="Calibri"/>
        </w:rPr>
        <w:t>S</w:t>
      </w:r>
      <w:r w:rsidRPr="00575360">
        <w:rPr>
          <w:rFonts w:ascii="Calibri" w:hAnsi="Calibri" w:cs="Calibri"/>
        </w:rPr>
        <w:t>tatus</w:t>
      </w:r>
    </w:p>
    <w:p w14:paraId="1A1BCDB6" w14:textId="7ABFD756" w:rsidR="00B849A2" w:rsidRPr="00DD61C8" w:rsidRDefault="00575360" w:rsidP="00DD61C8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val="thick" w:color="FF0000"/>
        </w:rPr>
      </w:pPr>
      <w:r w:rsidRPr="00DD61C8">
        <w:rPr>
          <w:rFonts w:ascii="Calibri" w:hAnsi="Calibri" w:cs="Calibri"/>
          <w:b/>
          <w:u w:val="thick" w:color="FF0000"/>
        </w:rPr>
        <w:t>B</w:t>
      </w:r>
      <w:r w:rsidR="00B849A2" w:rsidRPr="00DD61C8">
        <w:rPr>
          <w:rFonts w:ascii="Calibri" w:hAnsi="Calibri" w:cs="Calibri"/>
          <w:b/>
          <w:u w:val="thick" w:color="FF0000"/>
        </w:rPr>
        <w:t>irth, Adoption or Placement for Adoption</w:t>
      </w:r>
    </w:p>
    <w:p w14:paraId="37AF8F37" w14:textId="236D64E2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Involuntary </w:t>
      </w:r>
      <w:r w:rsidR="00B66620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oss of </w:t>
      </w:r>
      <w:r w:rsidR="00B666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ther </w:t>
      </w:r>
      <w:r w:rsidR="00B66620">
        <w:rPr>
          <w:rFonts w:ascii="Calibri" w:hAnsi="Calibri" w:cs="Calibri"/>
        </w:rPr>
        <w:t>C</w:t>
      </w:r>
      <w:r>
        <w:rPr>
          <w:rFonts w:ascii="Calibri" w:hAnsi="Calibri" w:cs="Calibri"/>
        </w:rPr>
        <w:t>overage</w:t>
      </w:r>
    </w:p>
    <w:p w14:paraId="6516117C" w14:textId="27FF41F1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1AA9C074" w14:textId="3EC18D60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An </w:t>
      </w:r>
      <w:r w:rsidR="00B6662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ddition or </w:t>
      </w:r>
      <w:r w:rsidR="00B6662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ignificant </w:t>
      </w:r>
      <w:r w:rsidR="00B6662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mprovement of a </w:t>
      </w:r>
      <w:r w:rsidR="00B66620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enefit </w:t>
      </w:r>
      <w:r w:rsidR="00B66620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ackage </w:t>
      </w:r>
      <w:r w:rsidR="00B66620">
        <w:rPr>
          <w:rFonts w:ascii="Calibri" w:hAnsi="Calibri" w:cs="Calibri"/>
        </w:rPr>
        <w:t>O</w:t>
      </w:r>
      <w:r>
        <w:rPr>
          <w:rFonts w:ascii="Calibri" w:hAnsi="Calibri" w:cs="Calibri"/>
        </w:rPr>
        <w:t>ption</w:t>
      </w:r>
    </w:p>
    <w:p w14:paraId="7D48E606" w14:textId="78F02A6D" w:rsidR="00B849A2" w:rsidRPr="00B66620" w:rsidRDefault="00B849A2" w:rsidP="00B6662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</w:t>
      </w:r>
      <w:r w:rsidR="00B66620">
        <w:rPr>
          <w:rFonts w:ascii="Calibri" w:hAnsi="Calibri" w:cs="Calibri"/>
        </w:rPr>
        <w:t>A</w:t>
      </w:r>
      <w:r w:rsidRPr="00B66620">
        <w:rPr>
          <w:rFonts w:ascii="Calibri" w:hAnsi="Calibri" w:cs="Calibri"/>
        </w:rPr>
        <w:t>ccount of Orders</w:t>
      </w:r>
      <w:r w:rsidR="00B66620">
        <w:rPr>
          <w:rFonts w:ascii="Calibri" w:hAnsi="Calibri" w:cs="Calibri"/>
        </w:rPr>
        <w:t>;</w:t>
      </w:r>
      <w:r w:rsidRPr="00B66620">
        <w:rPr>
          <w:rFonts w:ascii="Calibri" w:hAnsi="Calibri" w:cs="Calibri"/>
        </w:rPr>
        <w:t xml:space="preserve"> such as a qualified medical child support orders (QMCSOs)</w:t>
      </w:r>
    </w:p>
    <w:p w14:paraId="70AD63BF" w14:textId="2D7CC9EA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46D8820F" w14:textId="742D6882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</w:p>
    <w:p w14:paraId="7B025409" w14:textId="0AD12CBD" w:rsidR="006045BF" w:rsidRDefault="00D46F47" w:rsidP="0046285F">
      <w:pPr>
        <w:pStyle w:val="Heading1"/>
        <w:tabs>
          <w:tab w:val="left" w:pos="370"/>
        </w:tabs>
        <w:kinsoku w:val="0"/>
        <w:overflowPunct w:val="0"/>
        <w:spacing w:before="56"/>
        <w:ind w:right="3095" w:hanging="1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AE17B8" wp14:editId="37D32A86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63474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893E9" id="Straight Connector 4" o:spid="_x0000_s1026" style="position:absolute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9pt" to="499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56EFF7F0" w14:textId="6671E19E" w:rsidR="0064048E" w:rsidRPr="00EC4312" w:rsidRDefault="0064048E" w:rsidP="00235C3E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4"/>
          <w:szCs w:val="24"/>
        </w:rPr>
      </w:pPr>
      <w:r w:rsidRPr="00EC4312">
        <w:rPr>
          <w:rFonts w:asciiTheme="minorHAnsi" w:hAnsiTheme="minorHAnsi" w:cstheme="minorHAnsi"/>
          <w:sz w:val="24"/>
          <w:szCs w:val="24"/>
        </w:rPr>
        <w:t xml:space="preserve">Birth is </w:t>
      </w:r>
      <w:r w:rsidRPr="00EC4312">
        <w:rPr>
          <w:rFonts w:asciiTheme="minorHAnsi" w:hAnsiTheme="minorHAnsi" w:cstheme="minorHAnsi"/>
          <w:sz w:val="24"/>
          <w:szCs w:val="24"/>
          <w:u w:val="single"/>
        </w:rPr>
        <w:t xml:space="preserve">not </w:t>
      </w:r>
      <w:r w:rsidRPr="00EC4312">
        <w:rPr>
          <w:rFonts w:asciiTheme="minorHAnsi" w:hAnsiTheme="minorHAnsi" w:cstheme="minorHAnsi"/>
          <w:sz w:val="24"/>
          <w:szCs w:val="24"/>
        </w:rPr>
        <w:t>a qualifying event to</w:t>
      </w:r>
      <w:r w:rsidR="00235C3E">
        <w:rPr>
          <w:rFonts w:asciiTheme="minorHAnsi" w:hAnsiTheme="minorHAnsi" w:cstheme="minorHAnsi"/>
          <w:sz w:val="24"/>
          <w:szCs w:val="24"/>
        </w:rPr>
        <w:t xml:space="preserve"> </w:t>
      </w:r>
      <w:r w:rsidRPr="00EC4312">
        <w:rPr>
          <w:rFonts w:asciiTheme="minorHAnsi" w:hAnsiTheme="minorHAnsi" w:cstheme="minorHAnsi"/>
          <w:sz w:val="24"/>
          <w:szCs w:val="24"/>
        </w:rPr>
        <w:t>newly enroll in coverage.</w:t>
      </w:r>
    </w:p>
    <w:p w14:paraId="26279538" w14:textId="77777777" w:rsidR="00235C3E" w:rsidRDefault="00235C3E" w:rsidP="00EC4312">
      <w:pPr>
        <w:spacing w:before="5"/>
        <w:rPr>
          <w:rFonts w:asciiTheme="minorHAnsi" w:hAnsiTheme="minorHAnsi" w:cstheme="minorHAnsi"/>
          <w:sz w:val="24"/>
          <w:szCs w:val="24"/>
        </w:rPr>
      </w:pPr>
    </w:p>
    <w:p w14:paraId="07703BD4" w14:textId="7DD66D2F" w:rsidR="00EC4312" w:rsidRPr="00EC4312" w:rsidRDefault="00EC4312" w:rsidP="00EC4312">
      <w:pPr>
        <w:spacing w:before="5"/>
        <w:rPr>
          <w:rFonts w:asciiTheme="minorHAnsi" w:hAnsiTheme="minorHAnsi" w:cstheme="minorHAnsi"/>
          <w:sz w:val="24"/>
          <w:szCs w:val="24"/>
        </w:rPr>
      </w:pPr>
      <w:r w:rsidRPr="00EC4312">
        <w:rPr>
          <w:rFonts w:asciiTheme="minorHAnsi" w:hAnsiTheme="minorHAnsi" w:cstheme="minorHAnsi"/>
          <w:sz w:val="24"/>
          <w:szCs w:val="24"/>
        </w:rPr>
        <w:t>You will need one of the following documents to complete your life event:</w:t>
      </w:r>
    </w:p>
    <w:p w14:paraId="4B50848B" w14:textId="77777777" w:rsidR="00EC4312" w:rsidRPr="00EC4312" w:rsidRDefault="00EC4312" w:rsidP="00EC4312">
      <w:pPr>
        <w:pStyle w:val="BodyText"/>
        <w:numPr>
          <w:ilvl w:val="0"/>
          <w:numId w:val="8"/>
        </w:numPr>
        <w:kinsoku w:val="0"/>
        <w:overflowPunct w:val="0"/>
        <w:spacing w:before="5" w:line="195" w:lineRule="exact"/>
        <w:rPr>
          <w:rFonts w:asciiTheme="minorHAnsi" w:hAnsiTheme="minorHAnsi" w:cstheme="minorHAnsi"/>
          <w:sz w:val="24"/>
          <w:szCs w:val="24"/>
        </w:rPr>
      </w:pPr>
      <w:r w:rsidRPr="00EC4312">
        <w:rPr>
          <w:rFonts w:asciiTheme="minorHAnsi" w:hAnsiTheme="minorHAnsi" w:cstheme="minorHAnsi"/>
          <w:sz w:val="24"/>
          <w:szCs w:val="24"/>
        </w:rPr>
        <w:t>Birth Certificate</w:t>
      </w:r>
    </w:p>
    <w:p w14:paraId="6AF9960B" w14:textId="77777777" w:rsidR="00EC4312" w:rsidRPr="00EC4312" w:rsidRDefault="00EC4312" w:rsidP="00EC4312">
      <w:pPr>
        <w:pStyle w:val="BodyText"/>
        <w:numPr>
          <w:ilvl w:val="0"/>
          <w:numId w:val="8"/>
        </w:numPr>
        <w:kinsoku w:val="0"/>
        <w:overflowPunct w:val="0"/>
        <w:spacing w:before="5" w:line="195" w:lineRule="exact"/>
        <w:rPr>
          <w:rFonts w:asciiTheme="minorHAnsi" w:hAnsiTheme="minorHAnsi" w:cstheme="minorHAnsi"/>
          <w:sz w:val="24"/>
          <w:szCs w:val="24"/>
        </w:rPr>
      </w:pPr>
      <w:r w:rsidRPr="00EC4312">
        <w:rPr>
          <w:rFonts w:asciiTheme="minorHAnsi" w:hAnsiTheme="minorHAnsi" w:cstheme="minorHAnsi"/>
          <w:sz w:val="24"/>
          <w:szCs w:val="24"/>
        </w:rPr>
        <w:t>Birth Confirmation Letter</w:t>
      </w:r>
    </w:p>
    <w:p w14:paraId="03FE2421" w14:textId="31A59B6A" w:rsidR="00EC4312" w:rsidRDefault="00EC4312" w:rsidP="00EC4312">
      <w:pPr>
        <w:pStyle w:val="BodyText"/>
        <w:numPr>
          <w:ilvl w:val="0"/>
          <w:numId w:val="8"/>
        </w:numPr>
        <w:kinsoku w:val="0"/>
        <w:overflowPunct w:val="0"/>
        <w:spacing w:before="5" w:line="195" w:lineRule="exact"/>
        <w:rPr>
          <w:rFonts w:asciiTheme="minorHAnsi" w:hAnsiTheme="minorHAnsi" w:cstheme="minorHAnsi"/>
          <w:sz w:val="24"/>
          <w:szCs w:val="24"/>
        </w:rPr>
      </w:pPr>
      <w:r w:rsidRPr="00EC4312">
        <w:rPr>
          <w:rFonts w:asciiTheme="minorHAnsi" w:hAnsiTheme="minorHAnsi" w:cstheme="minorHAnsi"/>
          <w:sz w:val="24"/>
          <w:szCs w:val="24"/>
        </w:rPr>
        <w:t>Adoption decree</w:t>
      </w:r>
    </w:p>
    <w:p w14:paraId="3947FAF0" w14:textId="075D31BC" w:rsidR="00943CB9" w:rsidRPr="00EC4312" w:rsidRDefault="00943CB9" w:rsidP="00EC4312">
      <w:pPr>
        <w:pStyle w:val="BodyText"/>
        <w:numPr>
          <w:ilvl w:val="0"/>
          <w:numId w:val="8"/>
        </w:numPr>
        <w:kinsoku w:val="0"/>
        <w:overflowPunct w:val="0"/>
        <w:spacing w:before="5" w:line="195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Court Order</w:t>
      </w:r>
    </w:p>
    <w:p w14:paraId="7150FEEB" w14:textId="67678BDA" w:rsidR="00EC4312" w:rsidRDefault="00EC4312" w:rsidP="0064048E"/>
    <w:p w14:paraId="68676AB1" w14:textId="3B132A73" w:rsidR="0064048E" w:rsidRPr="00EC4312" w:rsidRDefault="00D46F47" w:rsidP="0064048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505A76" wp14:editId="4AAB5528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C85E9" id="Straight Connector 1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ZqMq3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6FA67158" w14:textId="2A316D0C" w:rsidR="0064048E" w:rsidRPr="00EC4312" w:rsidRDefault="00EC4312" w:rsidP="0064048E">
      <w:pPr>
        <w:rPr>
          <w:rFonts w:ascii="Calibri" w:hAnsi="Calibri" w:cs="Calibri"/>
          <w:b/>
          <w:bCs/>
          <w:sz w:val="24"/>
          <w:szCs w:val="24"/>
        </w:rPr>
      </w:pPr>
      <w:bookmarkStart w:id="0" w:name="_Hlk35945003"/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bookmarkEnd w:id="0"/>
    <w:p w14:paraId="69E9C51F" w14:textId="77777777" w:rsidR="0064048E" w:rsidRPr="0064048E" w:rsidRDefault="0064048E" w:rsidP="0064048E"/>
    <w:p w14:paraId="235ECE43" w14:textId="7114CE4B" w:rsidR="00B849A2" w:rsidRPr="00206461" w:rsidRDefault="0046285F" w:rsidP="00575360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bookmarkStart w:id="1" w:name="_Hlk12364345"/>
      <w:r w:rsidRPr="00575360">
        <w:rPr>
          <w:rFonts w:ascii="Calibri" w:hAnsi="Calibri" w:cs="Calibri"/>
        </w:rPr>
        <w:t xml:space="preserve">Log into your Paylocity </w:t>
      </w:r>
      <w:r w:rsidRPr="00206461">
        <w:rPr>
          <w:rFonts w:asciiTheme="minorHAnsi" w:hAnsiTheme="minorHAnsi" w:cstheme="minorHAnsi"/>
        </w:rPr>
        <w:t xml:space="preserve">account at </w:t>
      </w:r>
      <w:bookmarkStart w:id="2" w:name="_Hlk35943444"/>
      <w:r w:rsidR="00207E65" w:rsidRPr="00206461">
        <w:fldChar w:fldCharType="begin"/>
      </w:r>
      <w:r w:rsidR="00207E65" w:rsidRPr="00206461">
        <w:rPr>
          <w:rFonts w:asciiTheme="minorHAnsi" w:hAnsiTheme="minorHAnsi" w:cstheme="minorHAnsi"/>
        </w:rPr>
        <w:instrText xml:space="preserve"> HYPERLINK "https://access.paylocity.com" </w:instrText>
      </w:r>
      <w:r w:rsidR="00207E65" w:rsidRPr="00206461">
        <w:fldChar w:fldCharType="separate"/>
      </w:r>
      <w:r w:rsidR="00957805" w:rsidRPr="00206461">
        <w:rPr>
          <w:rStyle w:val="Hyperlink"/>
          <w:rFonts w:asciiTheme="minorHAnsi" w:hAnsiTheme="minorHAnsi" w:cstheme="minorHAnsi"/>
        </w:rPr>
        <w:t>https://access.paylocity.com</w:t>
      </w:r>
      <w:r w:rsidR="00207E65" w:rsidRPr="00206461">
        <w:rPr>
          <w:rStyle w:val="Hyperlink"/>
          <w:rFonts w:asciiTheme="minorHAnsi" w:hAnsiTheme="minorHAnsi" w:cstheme="minorHAnsi"/>
        </w:rPr>
        <w:fldChar w:fldCharType="end"/>
      </w:r>
    </w:p>
    <w:bookmarkEnd w:id="2"/>
    <w:p w14:paraId="071BB6E3" w14:textId="5DE165B2" w:rsidR="0046285F" w:rsidRDefault="0064048E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3D283DC5" wp14:editId="7AA42055">
            <wp:simplePos x="0" y="0"/>
            <wp:positionH relativeFrom="margin">
              <wp:posOffset>4752975</wp:posOffset>
            </wp:positionH>
            <wp:positionV relativeFrom="paragraph">
              <wp:posOffset>35560</wp:posOffset>
            </wp:positionV>
            <wp:extent cx="1800225" cy="809625"/>
            <wp:effectExtent l="19050" t="19050" r="28575" b="285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5F">
        <w:rPr>
          <w:rFonts w:ascii="Calibri" w:hAnsi="Calibri" w:cs="Calibri"/>
        </w:rPr>
        <w:tab/>
      </w:r>
    </w:p>
    <w:p w14:paraId="4D43CE13" w14:textId="5E72317D" w:rsidR="0046285F" w:rsidRPr="00575360" w:rsidRDefault="0046285F" w:rsidP="00575360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bookmarkStart w:id="3" w:name="_Hlk35943569"/>
      <w:r w:rsidRPr="00575360">
        <w:rPr>
          <w:rFonts w:ascii="Calibri" w:hAnsi="Calibri" w:cs="Calibri"/>
        </w:rPr>
        <w:t xml:space="preserve">Click on </w:t>
      </w:r>
      <w:r w:rsidR="0019017A" w:rsidRPr="0064048E">
        <w:rPr>
          <w:rFonts w:ascii="Calibri" w:hAnsi="Calibri" w:cs="Calibri"/>
          <w:b/>
          <w:bCs/>
        </w:rPr>
        <w:t>HR &amp; Payroll Tab</w:t>
      </w:r>
      <w:r w:rsidR="0019017A" w:rsidRPr="00575360">
        <w:rPr>
          <w:rFonts w:ascii="Calibri" w:hAnsi="Calibri" w:cs="Calibri"/>
        </w:rPr>
        <w:t xml:space="preserve"> on the top left of the page, </w:t>
      </w:r>
      <w:r w:rsidRPr="00575360">
        <w:rPr>
          <w:rFonts w:ascii="Calibri" w:hAnsi="Calibri" w:cs="Calibri"/>
        </w:rPr>
        <w:t xml:space="preserve">then </w:t>
      </w:r>
      <w:r w:rsidR="0019017A" w:rsidRPr="00575360">
        <w:rPr>
          <w:rFonts w:ascii="Calibri" w:hAnsi="Calibri" w:cs="Calibri"/>
        </w:rPr>
        <w:t xml:space="preserve">select </w:t>
      </w:r>
      <w:r w:rsidRPr="00575360">
        <w:rPr>
          <w:rFonts w:ascii="Calibri" w:hAnsi="Calibri" w:cs="Calibri"/>
          <w:b/>
        </w:rPr>
        <w:t>Enterprise Web Benefits:</w:t>
      </w:r>
      <w:r w:rsidR="0064048E" w:rsidRPr="0064048E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3D457DCD" w14:textId="4372D3AD" w:rsidR="0046285F" w:rsidRDefault="0064048E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272F7628" wp14:editId="3902E220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85B4" w14:textId="257DD0D2" w:rsidR="009B686B" w:rsidRDefault="0064048E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0D95F" wp14:editId="5EA002DD">
                <wp:simplePos x="0" y="0"/>
                <wp:positionH relativeFrom="column">
                  <wp:posOffset>5057775</wp:posOffset>
                </wp:positionH>
                <wp:positionV relativeFrom="paragraph">
                  <wp:posOffset>83820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F26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8.25pt;margin-top:6.6pt;width:40pt;height:21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" adj="5805,10800" fillcolor="window" strokecolor="#385d8a" strokeweight="2pt"/>
            </w:pict>
          </mc:Fallback>
        </mc:AlternateContent>
      </w:r>
    </w:p>
    <w:p w14:paraId="12B1082C" w14:textId="6005D8F3" w:rsidR="009B686B" w:rsidRDefault="009B686B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DF80594" w14:textId="12B8DD38" w:rsidR="0046285F" w:rsidRDefault="0046285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829A41F" w14:textId="4F9BC267" w:rsidR="00AC7427" w:rsidRDefault="00AC7427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01F0F2C" w14:textId="735B97BD" w:rsidR="00AC7427" w:rsidRDefault="00AC7427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3A07EBF8" w14:textId="5CF44B67" w:rsidR="0019017A" w:rsidRDefault="0019017A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2FDA51B" w14:textId="2FF6BF47" w:rsidR="0019017A" w:rsidRDefault="0019017A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167199B6" w14:textId="7B55B5B3" w:rsidR="0046285F" w:rsidRDefault="0046285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2288EA6" w14:textId="08F546DB" w:rsidR="009B686B" w:rsidRDefault="009B686B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4ABFD26" w14:textId="77777777" w:rsidR="009B686B" w:rsidRDefault="009B686B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3F83B2A" w14:textId="75B43F56" w:rsidR="0064048E" w:rsidRDefault="0064048E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33F8A" wp14:editId="4B1BF17F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812A" id="Arrow: Left 21" o:spid="_x0000_s1026" type="#_x0000_t66" style="position:absolute;margin-left:133.5pt;margin-top:1.25pt;width:40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bookmarkEnd w:id="3"/>
    <w:p w14:paraId="1F228FF2" w14:textId="6543D0F5" w:rsidR="0046285F" w:rsidRDefault="0046285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BF8EC91" w14:textId="77777777" w:rsidR="0046285F" w:rsidRPr="0046285F" w:rsidRDefault="0046285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7982C3F" w14:textId="050E8A71" w:rsidR="00B849A2" w:rsidRPr="0064048E" w:rsidRDefault="00206461" w:rsidP="00575360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  <w:bCs/>
        </w:rPr>
      </w:pPr>
      <w:r>
        <w:rPr>
          <w:rFonts w:ascii="Calibri" w:hAnsi="Calibri" w:cs="Calibri"/>
        </w:rPr>
        <w:t>Under</w:t>
      </w:r>
      <w:r w:rsidR="0046285F">
        <w:rPr>
          <w:rFonts w:ascii="Calibri" w:hAnsi="Calibri" w:cs="Calibri"/>
        </w:rPr>
        <w:t xml:space="preserve"> </w:t>
      </w:r>
      <w:r w:rsidR="0046285F" w:rsidRPr="0046285F">
        <w:rPr>
          <w:rFonts w:ascii="Calibri" w:hAnsi="Calibri" w:cs="Calibri"/>
          <w:b/>
        </w:rPr>
        <w:t>Life Events</w:t>
      </w:r>
      <w:r w:rsidR="00062112">
        <w:rPr>
          <w:rFonts w:ascii="Calibri" w:hAnsi="Calibri" w:cs="Calibri"/>
          <w:b/>
        </w:rPr>
        <w:t xml:space="preserve"> </w:t>
      </w:r>
      <w:r w:rsidR="00062112" w:rsidRPr="0064048E">
        <w:rPr>
          <w:rFonts w:ascii="Calibri" w:hAnsi="Calibri" w:cs="Calibri"/>
          <w:bCs/>
        </w:rPr>
        <w:t>choose the appropriate event you are experiencing.</w:t>
      </w:r>
    </w:p>
    <w:p w14:paraId="4939056F" w14:textId="796C6BE5" w:rsidR="006045BF" w:rsidRDefault="006045B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right="149" w:firstLine="0"/>
        <w:jc w:val="right"/>
        <w:rPr>
          <w:rFonts w:ascii="Calibri" w:hAnsi="Calibri" w:cs="Calibri"/>
        </w:rPr>
      </w:pPr>
    </w:p>
    <w:p w14:paraId="2B924C0A" w14:textId="765909E1" w:rsidR="0046285F" w:rsidRDefault="00B66620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697EFF" wp14:editId="1C7B0298">
                <wp:simplePos x="0" y="0"/>
                <wp:positionH relativeFrom="column">
                  <wp:posOffset>1066800</wp:posOffset>
                </wp:positionH>
                <wp:positionV relativeFrom="paragraph">
                  <wp:posOffset>2166620</wp:posOffset>
                </wp:positionV>
                <wp:extent cx="508000" cy="273050"/>
                <wp:effectExtent l="0" t="0" r="25400" b="1270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4E8E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5" o:spid="_x0000_s1026" type="#_x0000_t66" style="position:absolute;margin-left:84pt;margin-top:170.6pt;width:40pt;height:2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Yh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p5S&#10;olmLGs2dM11BVkIGglNQ1FlfwPLRPrhB8thGvHvp2vgHErJPtB5OtIp9IByH0/wqz0E+h2p8+TGf&#10;Jtqzl8vW+fBVmJbETUkVAqccEqNst/IhUVsN+bHqx4gS2SpUascUOVbxTD8+108R/Rhy8Ibgx6DR&#10;tTeqqZaNUkk4+FvlCDyXFJ1WmY4SxXzAYUmX6YucwMWra0qTLrI4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" adj="5805,10800" fillcolor="window" strokecolor="#385d8a" strokeweight="2pt"/>
            </w:pict>
          </mc:Fallback>
        </mc:AlternateContent>
      </w:r>
      <w:r w:rsidR="0064048E"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16AE34" wp14:editId="112C64AB">
                <wp:simplePos x="0" y="0"/>
                <wp:positionH relativeFrom="column">
                  <wp:posOffset>819150</wp:posOffset>
                </wp:positionH>
                <wp:positionV relativeFrom="paragraph">
                  <wp:posOffset>1287145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8494" id="Arrow: Left 3" o:spid="_x0000_s1026" type="#_x0000_t66" style="position:absolute;margin-left:64.5pt;margin-top:101.35pt;width:40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" adj="5805,10800" fillcolor="window" strokecolor="#385d8a" strokeweight="2pt"/>
            </w:pict>
          </mc:Fallback>
        </mc:AlternateContent>
      </w:r>
      <w:r w:rsidR="0064048E">
        <w:rPr>
          <w:noProof/>
        </w:rPr>
        <w:drawing>
          <wp:inline distT="0" distB="0" distL="0" distR="0" wp14:anchorId="11F500F8" wp14:editId="1B0C26F7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7BF7DF" w14:textId="411318AB" w:rsidR="0046285F" w:rsidRDefault="0046285F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554C0529" w14:textId="50B83745" w:rsidR="00EC4312" w:rsidRDefault="00EC4312" w:rsidP="00EC431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>Enter baby’s birth date</w:t>
      </w:r>
      <w:r w:rsidR="00943CB9">
        <w:rPr>
          <w:rFonts w:ascii="Calibri" w:hAnsi="Calibri" w:cs="Calibri"/>
        </w:rPr>
        <w:t xml:space="preserve"> or effective date on </w:t>
      </w:r>
      <w:r w:rsidR="00B66620">
        <w:rPr>
          <w:rFonts w:ascii="Calibri" w:hAnsi="Calibri" w:cs="Calibri"/>
        </w:rPr>
        <w:t xml:space="preserve">the </w:t>
      </w:r>
      <w:r w:rsidR="00943CB9">
        <w:rPr>
          <w:rFonts w:ascii="Calibri" w:hAnsi="Calibri" w:cs="Calibri"/>
        </w:rPr>
        <w:t>court documents</w:t>
      </w:r>
    </w:p>
    <w:p w14:paraId="1CB74804" w14:textId="77777777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7CE0F07D" w14:textId="3E191753" w:rsidR="0046285F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CAB55A" wp14:editId="3D11BD0A">
                <wp:simplePos x="0" y="0"/>
                <wp:positionH relativeFrom="column">
                  <wp:posOffset>1724025</wp:posOffset>
                </wp:positionH>
                <wp:positionV relativeFrom="paragraph">
                  <wp:posOffset>1236980</wp:posOffset>
                </wp:positionV>
                <wp:extent cx="508000" cy="273050"/>
                <wp:effectExtent l="0" t="0" r="25400" b="1270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8463" id="Arrow: Left 7" o:spid="_x0000_s1026" type="#_x0000_t66" style="position:absolute;margin-left:135.75pt;margin-top:97.4pt;width:40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B2CFEE1" wp14:editId="4F8C82F6">
            <wp:extent cx="4964373" cy="1847850"/>
            <wp:effectExtent l="19050" t="19050" r="2730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972" cy="185365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A091E2" w14:textId="658D00DB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6D66ACF8" w14:textId="0532A2ED" w:rsidR="00EC4312" w:rsidRDefault="00EC4312" w:rsidP="00EC431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Click on </w:t>
      </w:r>
      <w:r w:rsidRPr="00EC4312">
        <w:rPr>
          <w:rFonts w:ascii="Calibri" w:hAnsi="Calibri" w:cs="Calibri"/>
          <w:b/>
          <w:bCs/>
        </w:rPr>
        <w:t>Add Dependent</w:t>
      </w:r>
    </w:p>
    <w:p w14:paraId="12FCAA07" w14:textId="637DA35B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12B5A83" w14:textId="4E8CAF5E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BE56C" wp14:editId="6FAEAA15">
                <wp:simplePos x="0" y="0"/>
                <wp:positionH relativeFrom="column">
                  <wp:posOffset>1266825</wp:posOffset>
                </wp:positionH>
                <wp:positionV relativeFrom="paragraph">
                  <wp:posOffset>830580</wp:posOffset>
                </wp:positionV>
                <wp:extent cx="508000" cy="273050"/>
                <wp:effectExtent l="0" t="0" r="25400" b="1270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55CC" id="Arrow: Left 11" o:spid="_x0000_s1026" type="#_x0000_t66" style="position:absolute;margin-left:99.75pt;margin-top:65.4pt;width:40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dC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53F0BF66" wp14:editId="4BDB7B61">
            <wp:extent cx="5028813" cy="1649730"/>
            <wp:effectExtent l="19050" t="19050" r="19685" b="266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7523" cy="165586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308A1C" w14:textId="5B5FD956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0721B1A1" w14:textId="03C46361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20253344" w14:textId="3591657C" w:rsidR="00EC4312" w:rsidRDefault="00EC4312" w:rsidP="00EC431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Enter all information, then click </w:t>
      </w:r>
      <w:r w:rsidRPr="00EC4312">
        <w:rPr>
          <w:rFonts w:ascii="Calibri" w:hAnsi="Calibri" w:cs="Calibri"/>
          <w:b/>
          <w:bCs/>
        </w:rPr>
        <w:t>Save</w:t>
      </w:r>
      <w:r>
        <w:rPr>
          <w:rFonts w:ascii="Calibri" w:hAnsi="Calibri" w:cs="Calibri"/>
        </w:rPr>
        <w:t xml:space="preserve">. If you do not have the social security number, you will need to add this later. </w:t>
      </w:r>
    </w:p>
    <w:p w14:paraId="291D1BE3" w14:textId="6014D6E1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2D52AD7" w14:textId="19932DB4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C92104" wp14:editId="4C2DE4C1">
                <wp:simplePos x="0" y="0"/>
                <wp:positionH relativeFrom="column">
                  <wp:posOffset>1724025</wp:posOffset>
                </wp:positionH>
                <wp:positionV relativeFrom="paragraph">
                  <wp:posOffset>2181225</wp:posOffset>
                </wp:positionV>
                <wp:extent cx="276225" cy="209550"/>
                <wp:effectExtent l="0" t="0" r="28575" b="19050"/>
                <wp:wrapNone/>
                <wp:docPr id="22" name="Arrow: Le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FCE2" id="Arrow: Left 22" o:spid="_x0000_s1026" type="#_x0000_t66" style="position:absolute;margin-left:135.75pt;margin-top:171.75pt;width:21.7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867D9D" wp14:editId="41A93881">
                <wp:simplePos x="0" y="0"/>
                <wp:positionH relativeFrom="column">
                  <wp:posOffset>2790825</wp:posOffset>
                </wp:positionH>
                <wp:positionV relativeFrom="paragraph">
                  <wp:posOffset>1581150</wp:posOffset>
                </wp:positionV>
                <wp:extent cx="276225" cy="209550"/>
                <wp:effectExtent l="0" t="0" r="28575" b="19050"/>
                <wp:wrapNone/>
                <wp:docPr id="20" name="Arrow: Lef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CEFE" id="Arrow: Left 20" o:spid="_x0000_s1026" type="#_x0000_t66" style="position:absolute;margin-left:219.75pt;margin-top:124.5pt;width:21.7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883803" wp14:editId="689A23A2">
                <wp:simplePos x="0" y="0"/>
                <wp:positionH relativeFrom="column">
                  <wp:posOffset>2800350</wp:posOffset>
                </wp:positionH>
                <wp:positionV relativeFrom="paragraph">
                  <wp:posOffset>1325245</wp:posOffset>
                </wp:positionV>
                <wp:extent cx="276225" cy="209550"/>
                <wp:effectExtent l="0" t="0" r="28575" b="19050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6EE5" id="Arrow: Left 18" o:spid="_x0000_s1026" type="#_x0000_t66" style="position:absolute;margin-left:220.5pt;margin-top:104.35pt;width:21.7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A96C45" wp14:editId="6A3DDDCD">
                <wp:simplePos x="0" y="0"/>
                <wp:positionH relativeFrom="column">
                  <wp:posOffset>2790825</wp:posOffset>
                </wp:positionH>
                <wp:positionV relativeFrom="paragraph">
                  <wp:posOffset>1068070</wp:posOffset>
                </wp:positionV>
                <wp:extent cx="276225" cy="209550"/>
                <wp:effectExtent l="0" t="0" r="28575" b="19050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AD71" id="Arrow: Left 17" o:spid="_x0000_s1026" type="#_x0000_t66" style="position:absolute;margin-left:219.75pt;margin-top:84.1pt;width:21.7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438454" wp14:editId="684AAA1D">
                <wp:simplePos x="0" y="0"/>
                <wp:positionH relativeFrom="column">
                  <wp:posOffset>2162175</wp:posOffset>
                </wp:positionH>
                <wp:positionV relativeFrom="paragraph">
                  <wp:posOffset>1781175</wp:posOffset>
                </wp:positionV>
                <wp:extent cx="276225" cy="209550"/>
                <wp:effectExtent l="0" t="0" r="28575" b="19050"/>
                <wp:wrapNone/>
                <wp:docPr id="19" name="Arrow: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AFC1" id="Arrow: Left 19" o:spid="_x0000_s1026" type="#_x0000_t66" style="position:absolute;margin-left:170.25pt;margin-top:140.25pt;width:21.7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255376" wp14:editId="1BB32693">
                <wp:simplePos x="0" y="0"/>
                <wp:positionH relativeFrom="column">
                  <wp:posOffset>2780665</wp:posOffset>
                </wp:positionH>
                <wp:positionV relativeFrom="paragraph">
                  <wp:posOffset>706755</wp:posOffset>
                </wp:positionV>
                <wp:extent cx="276225" cy="209550"/>
                <wp:effectExtent l="0" t="0" r="28575" b="1905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B470" id="Arrow: Left 16" o:spid="_x0000_s1026" type="#_x0000_t66" style="position:absolute;margin-left:218.95pt;margin-top:55.65pt;width:21.7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88286" wp14:editId="082467B8">
                <wp:simplePos x="0" y="0"/>
                <wp:positionH relativeFrom="column">
                  <wp:posOffset>85725</wp:posOffset>
                </wp:positionH>
                <wp:positionV relativeFrom="paragraph">
                  <wp:posOffset>-390525</wp:posOffset>
                </wp:positionV>
                <wp:extent cx="508000" cy="273050"/>
                <wp:effectExtent l="0" t="0" r="25400" b="1270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FFA6" id="Arrow: Left 15" o:spid="_x0000_s1026" type="#_x0000_t66" style="position:absolute;margin-left:6.75pt;margin-top:-30.75pt;width:40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GL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ykl&#10;mrWo0dw50xVkJWQgOAVFnfUFLB/tgxskj23Eu5eujX8gIftE6+FEq9gHwnE4za/yHORzqMaXH/Np&#10;oj17uWydD1+FaUnclFQhcMohMcp2Kx8StdWQH6t+jCiR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0F066048" wp14:editId="4AA241C0">
            <wp:extent cx="3378224" cy="2686050"/>
            <wp:effectExtent l="19050" t="19050" r="1270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5464" cy="269975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9B8AC1" w14:textId="77C68E44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74CB467" w14:textId="3DD72291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E7DFA2" wp14:editId="3347387C">
                <wp:simplePos x="0" y="0"/>
                <wp:positionH relativeFrom="column">
                  <wp:posOffset>809625</wp:posOffset>
                </wp:positionH>
                <wp:positionV relativeFrom="paragraph">
                  <wp:posOffset>315595</wp:posOffset>
                </wp:positionV>
                <wp:extent cx="508000" cy="273050"/>
                <wp:effectExtent l="0" t="0" r="25400" b="12700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C7E7" id="Arrow: Left 24" o:spid="_x0000_s1026" type="#_x0000_t66" style="position:absolute;margin-left:63.75pt;margin-top:24.85pt;width:40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NlnQ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A4D7A7E" wp14:editId="7A705AD9">
            <wp:extent cx="1159778" cy="752475"/>
            <wp:effectExtent l="19050" t="19050" r="2159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4419" cy="761974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DFFDB4" w14:textId="31BFED2B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2AFA6A15" w14:textId="0CF193D3" w:rsidR="00EC4312" w:rsidRDefault="00EC4312" w:rsidP="00EC431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Click </w:t>
      </w:r>
      <w:r w:rsidRPr="00B66620">
        <w:rPr>
          <w:rFonts w:ascii="Calibri" w:hAnsi="Calibri" w:cs="Calibri"/>
          <w:b/>
          <w:bCs/>
        </w:rPr>
        <w:t>Continue</w:t>
      </w:r>
    </w:p>
    <w:p w14:paraId="2AC0C7D1" w14:textId="77777777" w:rsidR="009C7B46" w:rsidRDefault="009C7B46" w:rsidP="009C7B46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0F8D745D" w14:textId="53CE7787" w:rsidR="0012268D" w:rsidRDefault="0012268D" w:rsidP="0012268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D01D1B" wp14:editId="025ED58D">
                <wp:simplePos x="0" y="0"/>
                <wp:positionH relativeFrom="column">
                  <wp:posOffset>737235</wp:posOffset>
                </wp:positionH>
                <wp:positionV relativeFrom="paragraph">
                  <wp:posOffset>439420</wp:posOffset>
                </wp:positionV>
                <wp:extent cx="508000" cy="273050"/>
                <wp:effectExtent l="0" t="0" r="25400" b="12700"/>
                <wp:wrapNone/>
                <wp:docPr id="27" name="Arrow: Lef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E423" id="Arrow: Left 27" o:spid="_x0000_s1026" type="#_x0000_t66" style="position:absolute;margin-left:58.05pt;margin-top:34.6pt;width:40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2onQ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42D87424" wp14:editId="54EECE17">
            <wp:extent cx="1437705" cy="866775"/>
            <wp:effectExtent l="19050" t="19050" r="1016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3625" cy="870344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CC483E" w14:textId="11716656" w:rsidR="00F24A6D" w:rsidRDefault="00F24A6D" w:rsidP="0012268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466FA491" w14:textId="23267D86" w:rsidR="00F24A6D" w:rsidRPr="009C7B46" w:rsidRDefault="00F24A6D" w:rsidP="00F24A6D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9C7B46">
        <w:rPr>
          <w:rFonts w:ascii="Calibri" w:hAnsi="Calibri" w:cs="Calibri"/>
        </w:rPr>
        <w:t xml:space="preserve">Select the </w:t>
      </w:r>
      <w:r w:rsidRPr="00110397">
        <w:rPr>
          <w:rFonts w:ascii="Calibri" w:hAnsi="Calibri" w:cs="Calibri"/>
          <w:b/>
          <w:bCs/>
        </w:rPr>
        <w:t>I agree</w:t>
      </w:r>
      <w:r w:rsidRPr="009C7B46">
        <w:rPr>
          <w:rFonts w:ascii="Calibri" w:hAnsi="Calibri" w:cs="Calibri"/>
        </w:rPr>
        <w:t xml:space="preserve"> box and </w:t>
      </w:r>
      <w:r w:rsidR="00110397">
        <w:rPr>
          <w:rFonts w:ascii="Calibri" w:hAnsi="Calibri" w:cs="Calibri"/>
        </w:rPr>
        <w:t>c</w:t>
      </w:r>
      <w:r w:rsidRPr="009C7B46">
        <w:rPr>
          <w:rFonts w:ascii="Calibri" w:hAnsi="Calibri" w:cs="Calibri"/>
        </w:rPr>
        <w:t xml:space="preserve">lick </w:t>
      </w:r>
      <w:r w:rsidRPr="00110397">
        <w:rPr>
          <w:rFonts w:ascii="Calibri" w:hAnsi="Calibri" w:cs="Calibri"/>
          <w:b/>
          <w:bCs/>
        </w:rPr>
        <w:t>Save and Start Life Event Enrollment</w:t>
      </w:r>
    </w:p>
    <w:p w14:paraId="400AE5B6" w14:textId="6EF5E4BE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bookmarkEnd w:id="1"/>
    <w:p w14:paraId="46B4B12B" w14:textId="1AC26B7A" w:rsidR="00852E40" w:rsidRDefault="00F24A6D" w:rsidP="00E51487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E3F2B9" wp14:editId="48139A62">
                <wp:simplePos x="0" y="0"/>
                <wp:positionH relativeFrom="column">
                  <wp:posOffset>2114550</wp:posOffset>
                </wp:positionH>
                <wp:positionV relativeFrom="paragraph">
                  <wp:posOffset>657225</wp:posOffset>
                </wp:positionV>
                <wp:extent cx="508000" cy="273050"/>
                <wp:effectExtent l="0" t="0" r="25400" b="12700"/>
                <wp:wrapNone/>
                <wp:docPr id="30" name="Arrow: Lef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6CB1" id="Arrow: Left 30" o:spid="_x0000_s1026" type="#_x0000_t66" style="position:absolute;margin-left:166.5pt;margin-top:51.75pt;width:40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EEDD60" wp14:editId="79C1CBF9">
                <wp:simplePos x="0" y="0"/>
                <wp:positionH relativeFrom="column">
                  <wp:posOffset>2486025</wp:posOffset>
                </wp:positionH>
                <wp:positionV relativeFrom="paragraph">
                  <wp:posOffset>190500</wp:posOffset>
                </wp:positionV>
                <wp:extent cx="508000" cy="273050"/>
                <wp:effectExtent l="0" t="0" r="25400" b="12700"/>
                <wp:wrapNone/>
                <wp:docPr id="29" name="Arrow: Le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48F5" id="Arrow: Left 29" o:spid="_x0000_s1026" type="#_x0000_t66" style="position:absolute;margin-left:195.75pt;margin-top:15pt;width:40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6F14C062" wp14:editId="14426FFA">
            <wp:extent cx="4943475" cy="993272"/>
            <wp:effectExtent l="19050" t="19050" r="9525" b="165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8687" cy="99833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A1F552" w14:textId="734D27FF" w:rsidR="001C15B9" w:rsidRDefault="001C15B9" w:rsidP="00E51487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72046056" w14:textId="7E62834A" w:rsidR="001C15B9" w:rsidRDefault="001C15B9" w:rsidP="001C15B9">
      <w:pPr>
        <w:pStyle w:val="BodyText"/>
        <w:numPr>
          <w:ilvl w:val="0"/>
          <w:numId w:val="15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bookmarkStart w:id="4" w:name="_Hlk35945240"/>
      <w:r>
        <w:rPr>
          <w:rFonts w:ascii="Calibri" w:hAnsi="Calibri"/>
          <w:sz w:val="24"/>
          <w:szCs w:val="24"/>
        </w:rPr>
        <w:t xml:space="preserve">Complete </w:t>
      </w:r>
      <w:r w:rsidR="00110397">
        <w:rPr>
          <w:rFonts w:ascii="Calibri" w:hAnsi="Calibri"/>
          <w:sz w:val="24"/>
          <w:szCs w:val="24"/>
        </w:rPr>
        <w:t>the L</w:t>
      </w:r>
      <w:r>
        <w:rPr>
          <w:rFonts w:ascii="Calibri" w:hAnsi="Calibri"/>
          <w:sz w:val="24"/>
          <w:szCs w:val="24"/>
        </w:rPr>
        <w:t xml:space="preserve">ife </w:t>
      </w:r>
      <w:r w:rsidR="0011039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vent </w:t>
      </w:r>
      <w:r w:rsidR="0011039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nrollment </w:t>
      </w:r>
    </w:p>
    <w:p w14:paraId="5F52168C" w14:textId="6B37E128" w:rsidR="001C15B9" w:rsidRDefault="001C15B9" w:rsidP="001C15B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59C5B5BD" w14:textId="7036127F" w:rsidR="001C15B9" w:rsidRDefault="001C15B9" w:rsidP="001C15B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707304" wp14:editId="08869E3B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E864CF" w14:textId="77777777" w:rsidR="00345E7D" w:rsidRDefault="00345E7D" w:rsidP="00E51487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72A1B6CF" w14:textId="77777777" w:rsidR="002308F2" w:rsidRDefault="00852E40" w:rsidP="00852E40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5" w:name="_Hlk2850777"/>
      <w:r>
        <w:rPr>
          <w:rFonts w:ascii="Calibri" w:hAnsi="Calibri"/>
          <w:sz w:val="24"/>
          <w:szCs w:val="24"/>
        </w:rPr>
        <w:t>Once you have completed the life event</w:t>
      </w:r>
      <w:r w:rsidR="002308F2">
        <w:rPr>
          <w:rFonts w:ascii="Calibri" w:hAnsi="Calibri"/>
          <w:sz w:val="24"/>
          <w:szCs w:val="24"/>
        </w:rPr>
        <w:t>:</w:t>
      </w:r>
    </w:p>
    <w:p w14:paraId="2E81D6F2" w14:textId="77777777" w:rsidR="002308F2" w:rsidRDefault="002308F2" w:rsidP="00852E40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1CFD8907" w14:textId="1875B6BA" w:rsidR="00852E40" w:rsidRDefault="002308F2" w:rsidP="002308F2">
      <w:pPr>
        <w:pStyle w:val="BodyText"/>
        <w:numPr>
          <w:ilvl w:val="0"/>
          <w:numId w:val="15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="003271EB">
        <w:rPr>
          <w:rFonts w:ascii="Calibri" w:hAnsi="Calibri"/>
          <w:sz w:val="24"/>
          <w:szCs w:val="24"/>
        </w:rPr>
        <w:t xml:space="preserve">pload your documentation by going to </w:t>
      </w:r>
      <w:r w:rsidR="003271EB"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4ED2158A" w14:textId="1B058C8E" w:rsidR="003271EB" w:rsidRDefault="003271EB" w:rsidP="00852E40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5"/>
    <w:p w14:paraId="1B2CBB87" w14:textId="2CB89593" w:rsidR="00DD2DAB" w:rsidRPr="00B849A2" w:rsidRDefault="002308F2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567130" wp14:editId="335CE55A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59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3" o:spid="_x0000_s1026" type="#_x0000_t66" style="position:absolute;margin-left:97.5pt;margin-top:142.35pt;width:40pt;height:2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F4myQe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BA4BB8" wp14:editId="0DA292E8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C618" id="Arrow: Left 31" o:spid="_x0000_s1026" type="#_x0000_t66" style="position:absolute;margin-left:202pt;margin-top:7.65pt;width:40pt;height:2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6sfCjp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791F6489" wp14:editId="745300D1">
            <wp:extent cx="2489200" cy="2192385"/>
            <wp:effectExtent l="19050" t="19050" r="25400" b="177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C8736E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bookmarkStart w:id="6" w:name="Heading_3"/>
    </w:p>
    <w:p w14:paraId="680105CB" w14:textId="2B23258D" w:rsidR="008D0B37" w:rsidRPr="002308F2" w:rsidRDefault="00186C21" w:rsidP="002308F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  <w:r>
        <w:rPr>
          <w:rFonts w:ascii="Calibri" w:hAnsi="Calibri" w:cs="Calibri"/>
          <w:bCs/>
        </w:rPr>
        <w:t xml:space="preserve"> </w:t>
      </w:r>
      <w:bookmarkEnd w:id="4"/>
      <w:r>
        <w:rPr>
          <w:rFonts w:ascii="Calibri" w:hAnsi="Calibri" w:cs="Calibri"/>
          <w:bCs/>
        </w:rPr>
        <w:t xml:space="preserve">next to </w:t>
      </w:r>
      <w:r w:rsidR="00A26540">
        <w:rPr>
          <w:rFonts w:ascii="Calibri" w:hAnsi="Calibri" w:cs="Calibri"/>
          <w:bCs/>
        </w:rPr>
        <w:t xml:space="preserve">your </w:t>
      </w:r>
      <w:r w:rsidR="00943CB9">
        <w:rPr>
          <w:rFonts w:ascii="Calibri" w:hAnsi="Calibri" w:cs="Calibri"/>
          <w:bCs/>
        </w:rPr>
        <w:t>child’s</w:t>
      </w:r>
      <w:r w:rsidR="00110397">
        <w:rPr>
          <w:rFonts w:ascii="Calibri" w:hAnsi="Calibri" w:cs="Calibri"/>
          <w:bCs/>
        </w:rPr>
        <w:t xml:space="preserve"> </w:t>
      </w:r>
      <w:r w:rsidR="00A26540">
        <w:rPr>
          <w:rFonts w:ascii="Calibri" w:hAnsi="Calibri" w:cs="Calibri"/>
          <w:bCs/>
        </w:rPr>
        <w:t>name</w:t>
      </w:r>
    </w:p>
    <w:p w14:paraId="0A483DDA" w14:textId="4667FEE7" w:rsidR="008D0B37" w:rsidRDefault="00186C21" w:rsidP="00186C21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EFEEF1" wp14:editId="52835D5A">
                <wp:simplePos x="0" y="0"/>
                <wp:positionH relativeFrom="column">
                  <wp:posOffset>4578350</wp:posOffset>
                </wp:positionH>
                <wp:positionV relativeFrom="paragraph">
                  <wp:posOffset>1109345</wp:posOffset>
                </wp:positionV>
                <wp:extent cx="508000" cy="273050"/>
                <wp:effectExtent l="0" t="0" r="25400" b="12700"/>
                <wp:wrapNone/>
                <wp:docPr id="36" name="Arrow: Lef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C6B3" id="Arrow: Left 36" o:spid="_x0000_s1026" type="#_x0000_t66" style="position:absolute;margin-left:360.5pt;margin-top:87.35pt;width:40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186C21">
        <w:rPr>
          <w:noProof/>
        </w:rPr>
        <w:drawing>
          <wp:inline distT="0" distB="0" distL="0" distR="0" wp14:anchorId="2C41CA87" wp14:editId="7CA2EE09">
            <wp:extent cx="4495800" cy="1315022"/>
            <wp:effectExtent l="19050" t="19050" r="19050" b="190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26901" cy="132411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798667" w14:textId="193CB2EB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2125C55B" w14:textId="258A8072" w:rsidR="008D0B37" w:rsidRPr="00CB041D" w:rsidRDefault="00CB041D" w:rsidP="00CB041D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bookmarkStart w:id="7" w:name="_Hlk35946222"/>
      <w:r>
        <w:rPr>
          <w:rFonts w:ascii="Calibri" w:hAnsi="Calibri" w:cs="Calibri"/>
          <w:bCs/>
        </w:rPr>
        <w:t xml:space="preserve">Enter the document name and click </w:t>
      </w:r>
      <w:r w:rsidRPr="00CB041D">
        <w:rPr>
          <w:rFonts w:ascii="Calibri" w:hAnsi="Calibri" w:cs="Calibri"/>
          <w:b/>
        </w:rPr>
        <w:t>Browse</w:t>
      </w:r>
      <w:r>
        <w:rPr>
          <w:rFonts w:ascii="Calibri" w:hAnsi="Calibri" w:cs="Calibri"/>
          <w:bCs/>
        </w:rPr>
        <w:t xml:space="preserve"> to upload your document. Then click </w:t>
      </w:r>
      <w:r w:rsidRPr="00CB041D">
        <w:rPr>
          <w:rFonts w:ascii="Calibri" w:hAnsi="Calibri" w:cs="Calibri"/>
          <w:b/>
        </w:rPr>
        <w:t>Save</w:t>
      </w:r>
      <w:r>
        <w:rPr>
          <w:rFonts w:ascii="Calibri" w:hAnsi="Calibri" w:cs="Calibri"/>
          <w:bCs/>
        </w:rPr>
        <w:t>.</w:t>
      </w:r>
    </w:p>
    <w:bookmarkEnd w:id="7"/>
    <w:p w14:paraId="0849A0BD" w14:textId="064941F3" w:rsidR="00374A43" w:rsidRDefault="00374A43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4B956C5A" w14:textId="2FF4603A" w:rsidR="00374A43" w:rsidRDefault="00CB041D" w:rsidP="00CB041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636C00" wp14:editId="67DAEFEA">
                <wp:simplePos x="0" y="0"/>
                <wp:positionH relativeFrom="column">
                  <wp:posOffset>2654300</wp:posOffset>
                </wp:positionH>
                <wp:positionV relativeFrom="paragraph">
                  <wp:posOffset>856615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7EE7" id="Arrow: Left 39" o:spid="_x0000_s1026" type="#_x0000_t66" style="position:absolute;margin-left:209pt;margin-top:67.45pt;width:40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JmuO1rfAAAACwEAAA8AAABkcnMvZG93bnJl&#10;di54bWxMj8FOwzAQRO9I/IO1SNyo0zbQJsSpEAIJiQu0+QA33sYR8TqK3TTl69me6HFnRrNvis3k&#10;OjHiEFpPCuazBARS7U1LjYJq9/6wBhGiJqM7T6jgjAE25e1NoXPjT/SN4zY2gkso5FqBjbHPpQy1&#10;RafDzPdI7B384HTkc2ikGfSJy10nF0nyJJ1uiT9Y3eOrxfpne3QKdpN9/K2Sz7dQoTws3aL5GM9f&#10;St3fTS/PICJO8T8MF3xGh5KZ9v5IJohOQTpf85bIxjLNQHAizS7KnpXVKgNZFvJ6Q/kH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ma47Wt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FE2B91" wp14:editId="356C70B0">
                <wp:simplePos x="0" y="0"/>
                <wp:positionH relativeFrom="column">
                  <wp:posOffset>3746500</wp:posOffset>
                </wp:positionH>
                <wp:positionV relativeFrom="paragraph">
                  <wp:posOffset>1561465</wp:posOffset>
                </wp:positionV>
                <wp:extent cx="508000" cy="273050"/>
                <wp:effectExtent l="0" t="0" r="25400" b="12700"/>
                <wp:wrapNone/>
                <wp:docPr id="40" name="Arrow: Lef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8548" id="Arrow: Left 40" o:spid="_x0000_s1026" type="#_x0000_t66" style="position:absolute;margin-left:295pt;margin-top:122.95pt;width:40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" adj="5805,10800" fillcolor="window" strokecolor="#385d8a" strokeweight="2pt"/>
            </w:pict>
          </mc:Fallback>
        </mc:AlternateContent>
      </w:r>
      <w:r w:rsidRPr="00CB041D">
        <w:rPr>
          <w:noProof/>
        </w:rPr>
        <w:drawing>
          <wp:inline distT="0" distB="0" distL="0" distR="0" wp14:anchorId="37DD6709" wp14:editId="08E20A35">
            <wp:extent cx="4047475" cy="2222364"/>
            <wp:effectExtent l="19050" t="19050" r="10795" b="260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6198" cy="2243626"/>
                    </a:xfrm>
                    <a:prstGeom prst="rect">
                      <a:avLst/>
                    </a:prstGeom>
                    <a:ln w="25400">
                      <a:solidFill>
                        <a:srgbClr val="4F81BD">
                          <a:shade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1CE87C63" w14:textId="4D1C5674" w:rsidR="00374A43" w:rsidRDefault="00CB041D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C5D12" wp14:editId="312500D7">
                <wp:simplePos x="0" y="0"/>
                <wp:positionH relativeFrom="column">
                  <wp:posOffset>-50800</wp:posOffset>
                </wp:positionH>
                <wp:positionV relativeFrom="paragraph">
                  <wp:posOffset>125095</wp:posOffset>
                </wp:positionV>
                <wp:extent cx="508000" cy="273050"/>
                <wp:effectExtent l="0" t="0" r="28575" b="28575"/>
                <wp:wrapNone/>
                <wp:docPr id="38" name="Arrow: Lef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04B2" id="Arrow: Left 38" o:spid="_x0000_s1026" type="#_x0000_t66" style="position:absolute;margin-left:-4pt;margin-top:9.85pt;width:40pt;height:21.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" adj="5805,10800" fillcolor="window" strokecolor="#385d8a" strokeweight="2pt"/>
            </w:pict>
          </mc:Fallback>
        </mc:AlternateContent>
      </w:r>
    </w:p>
    <w:p w14:paraId="411106C8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453DEE83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73F3F8D8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719E6DD4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65E8457D" w14:textId="33F3FB98" w:rsidR="008D0B37" w:rsidRDefault="00CB041D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bookmarkStart w:id="8" w:name="_Hlk35946443"/>
      <w:r>
        <w:rPr>
          <w:rFonts w:ascii="Calibri" w:hAnsi="Calibri" w:cs="Calibri"/>
          <w:b/>
        </w:rPr>
        <w:t xml:space="preserve">You may be contacted regarding missed premiums if your life event was a change from the single plan to the family plan. </w:t>
      </w:r>
    </w:p>
    <w:bookmarkEnd w:id="6"/>
    <w:bookmarkEnd w:id="8"/>
    <w:p w14:paraId="1ABEC6C5" w14:textId="033E0EBB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sectPr w:rsidR="008D0B37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FDD0" w14:textId="77777777" w:rsidR="00EB41C0" w:rsidRDefault="00EB41C0" w:rsidP="00B849A2">
      <w:r>
        <w:separator/>
      </w:r>
    </w:p>
  </w:endnote>
  <w:endnote w:type="continuationSeparator" w:id="0">
    <w:p w14:paraId="24C597E2" w14:textId="77777777" w:rsidR="00EB41C0" w:rsidRDefault="00EB41C0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A571" w14:textId="77777777" w:rsidR="00EB41C0" w:rsidRDefault="00EB41C0" w:rsidP="00B849A2">
      <w:r>
        <w:separator/>
      </w:r>
    </w:p>
  </w:footnote>
  <w:footnote w:type="continuationSeparator" w:id="0">
    <w:p w14:paraId="2F8F6FA2" w14:textId="77777777" w:rsidR="00EB41C0" w:rsidRDefault="00EB41C0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54D7F"/>
    <w:multiLevelType w:val="hybridMultilevel"/>
    <w:tmpl w:val="87F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63D4"/>
    <w:multiLevelType w:val="hybridMultilevel"/>
    <w:tmpl w:val="463C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C295D"/>
    <w:multiLevelType w:val="hybridMultilevel"/>
    <w:tmpl w:val="F37A144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6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525A8"/>
    <w:rsid w:val="00062112"/>
    <w:rsid w:val="00110397"/>
    <w:rsid w:val="0012268D"/>
    <w:rsid w:val="00186C21"/>
    <w:rsid w:val="0019017A"/>
    <w:rsid w:val="001C15B9"/>
    <w:rsid w:val="001F6315"/>
    <w:rsid w:val="00206461"/>
    <w:rsid w:val="00207E65"/>
    <w:rsid w:val="002308F2"/>
    <w:rsid w:val="00235C3E"/>
    <w:rsid w:val="00243632"/>
    <w:rsid w:val="003271EB"/>
    <w:rsid w:val="003275B5"/>
    <w:rsid w:val="00345E7D"/>
    <w:rsid w:val="00356FB6"/>
    <w:rsid w:val="00374A43"/>
    <w:rsid w:val="003F45FF"/>
    <w:rsid w:val="0046285F"/>
    <w:rsid w:val="00517FEF"/>
    <w:rsid w:val="00575360"/>
    <w:rsid w:val="00583399"/>
    <w:rsid w:val="006045BF"/>
    <w:rsid w:val="00605E10"/>
    <w:rsid w:val="0064048E"/>
    <w:rsid w:val="00786243"/>
    <w:rsid w:val="007A5A95"/>
    <w:rsid w:val="00816B04"/>
    <w:rsid w:val="00852E40"/>
    <w:rsid w:val="00867625"/>
    <w:rsid w:val="008D0B37"/>
    <w:rsid w:val="00900AF5"/>
    <w:rsid w:val="00903C06"/>
    <w:rsid w:val="00943CB9"/>
    <w:rsid w:val="00957805"/>
    <w:rsid w:val="009B686B"/>
    <w:rsid w:val="009C7B46"/>
    <w:rsid w:val="00A26540"/>
    <w:rsid w:val="00A54E77"/>
    <w:rsid w:val="00A90331"/>
    <w:rsid w:val="00AC7427"/>
    <w:rsid w:val="00B66620"/>
    <w:rsid w:val="00B849A2"/>
    <w:rsid w:val="00CB041D"/>
    <w:rsid w:val="00CD67EA"/>
    <w:rsid w:val="00D200C6"/>
    <w:rsid w:val="00D46F47"/>
    <w:rsid w:val="00D72370"/>
    <w:rsid w:val="00D8210D"/>
    <w:rsid w:val="00DD2DAB"/>
    <w:rsid w:val="00DD61C8"/>
    <w:rsid w:val="00E51487"/>
    <w:rsid w:val="00EB41C0"/>
    <w:rsid w:val="00EC4312"/>
    <w:rsid w:val="00F24A6D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B184-7AA4-4B32-AC33-8ADD5638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17</cp:revision>
  <dcterms:created xsi:type="dcterms:W3CDTF">2020-01-07T13:19:00Z</dcterms:created>
  <dcterms:modified xsi:type="dcterms:W3CDTF">2021-02-24T20:12:00Z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